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DB15" w14:textId="77777777" w:rsidR="00E620EF" w:rsidRDefault="003060F7" w:rsidP="00E620EF">
      <w:r w:rsidRPr="009B75C4">
        <w:rPr>
          <w:b/>
          <w:noProof/>
          <w:lang w:val="en-AU" w:eastAsia="en-AU"/>
        </w:rPr>
        <w:drawing>
          <wp:anchor distT="0" distB="0" distL="114300" distR="114300" simplePos="0" relativeHeight="251663360" behindDoc="0" locked="0" layoutInCell="1" allowOverlap="1" wp14:anchorId="1E471B44" wp14:editId="28EDC264">
            <wp:simplePos x="0" y="0"/>
            <wp:positionH relativeFrom="margin">
              <wp:align>right</wp:align>
            </wp:positionH>
            <wp:positionV relativeFrom="paragraph">
              <wp:posOffset>-330126</wp:posOffset>
            </wp:positionV>
            <wp:extent cx="2371307" cy="67235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307" cy="672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08841" w14:textId="77777777" w:rsidR="00E620EF" w:rsidRDefault="00E620EF" w:rsidP="00E620EF"/>
    <w:p w14:paraId="5467CE00" w14:textId="77777777" w:rsidR="00E620EF" w:rsidRDefault="00E620EF" w:rsidP="00E620EF"/>
    <w:p w14:paraId="2D56AC2B" w14:textId="77777777" w:rsidR="00A33423" w:rsidRDefault="00A33423" w:rsidP="00E62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17C31D" w14:textId="77777777" w:rsidR="00A33423" w:rsidRDefault="00A33423" w:rsidP="00E62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A5130A" w14:textId="77777777" w:rsidR="00E620EF" w:rsidRPr="00964EF5" w:rsidRDefault="00E620EF" w:rsidP="00E620EF">
      <w:pPr>
        <w:jc w:val="both"/>
        <w:rPr>
          <w:rFonts w:asciiTheme="minorHAnsi" w:hAnsiTheme="minorHAnsi" w:cstheme="minorHAnsi"/>
          <w:sz w:val="24"/>
          <w:szCs w:val="24"/>
        </w:rPr>
      </w:pPr>
      <w:r w:rsidRPr="00964EF5">
        <w:rPr>
          <w:rFonts w:asciiTheme="minorHAnsi" w:hAnsiTheme="minorHAnsi" w:cstheme="minorHAnsi"/>
          <w:sz w:val="24"/>
          <w:szCs w:val="24"/>
        </w:rPr>
        <w:t>Dear Doctor / Immunisation Provider,</w:t>
      </w:r>
    </w:p>
    <w:p w14:paraId="52D848DD" w14:textId="77777777" w:rsidR="00E620EF" w:rsidRPr="00964EF5" w:rsidRDefault="00E620EF" w:rsidP="00E62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EAA4DF" w14:textId="77777777" w:rsidR="00562154" w:rsidRPr="00964EF5" w:rsidRDefault="00562154" w:rsidP="0056215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Medical Students</w:t>
      </w:r>
      <w:r w:rsidRPr="00964EF5">
        <w:rPr>
          <w:rFonts w:asciiTheme="minorHAnsi" w:hAnsiTheme="minorHAnsi" w:cstheme="minorHAnsi"/>
          <w:sz w:val="24"/>
          <w:szCs w:val="24"/>
        </w:rPr>
        <w:t xml:space="preserve"> working within the healthcare setting are required to provide </w:t>
      </w:r>
      <w:proofErr w:type="spellStart"/>
      <w:r w:rsidRPr="00964EF5">
        <w:rPr>
          <w:rFonts w:asciiTheme="minorHAnsi" w:hAnsiTheme="minorHAnsi" w:cstheme="minorHAnsi"/>
          <w:sz w:val="24"/>
          <w:szCs w:val="24"/>
        </w:rPr>
        <w:t>immunisation</w:t>
      </w:r>
      <w:proofErr w:type="spellEnd"/>
      <w:r w:rsidRPr="00964EF5">
        <w:rPr>
          <w:rFonts w:asciiTheme="minorHAnsi" w:hAnsiTheme="minorHAnsi" w:cstheme="minorHAnsi"/>
          <w:sz w:val="24"/>
          <w:szCs w:val="24"/>
        </w:rPr>
        <w:t xml:space="preserve"> and health screening records to</w:t>
      </w:r>
    </w:p>
    <w:p w14:paraId="3F4DD4A2" w14:textId="77777777" w:rsidR="00E620EF" w:rsidRPr="00964EF5" w:rsidRDefault="00E620EF" w:rsidP="00E62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E31CAD" w14:textId="77777777" w:rsidR="00E620EF" w:rsidRPr="00964EF5" w:rsidRDefault="00E620EF" w:rsidP="00E620EF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4EF5">
        <w:rPr>
          <w:rFonts w:cstheme="minorHAnsi"/>
          <w:sz w:val="24"/>
          <w:szCs w:val="24"/>
        </w:rPr>
        <w:t xml:space="preserve">Ensure contractual obligations to </w:t>
      </w:r>
      <w:r w:rsidR="009A7312">
        <w:rPr>
          <w:rFonts w:cstheme="minorHAnsi"/>
          <w:sz w:val="24"/>
          <w:szCs w:val="24"/>
        </w:rPr>
        <w:t xml:space="preserve">Grampians </w:t>
      </w:r>
      <w:r w:rsidRPr="00964EF5">
        <w:rPr>
          <w:rFonts w:cstheme="minorHAnsi"/>
          <w:sz w:val="24"/>
          <w:szCs w:val="24"/>
        </w:rPr>
        <w:t xml:space="preserve">Health and </w:t>
      </w:r>
    </w:p>
    <w:p w14:paraId="4ECFD9CF" w14:textId="77777777" w:rsidR="00E620EF" w:rsidRPr="00964EF5" w:rsidRDefault="00E620EF" w:rsidP="00E620EF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4EF5">
        <w:rPr>
          <w:rFonts w:cstheme="minorHAnsi"/>
          <w:sz w:val="24"/>
          <w:szCs w:val="24"/>
        </w:rPr>
        <w:t>Protect agency staff from acquiring vaccine preventable diseases and from transmitting infections to vulnerable contacts.</w:t>
      </w:r>
    </w:p>
    <w:p w14:paraId="16E3C68C" w14:textId="77777777" w:rsidR="00D21BBC" w:rsidRPr="00D21BBC" w:rsidRDefault="00E620EF" w:rsidP="00E620EF">
      <w:pPr>
        <w:jc w:val="both"/>
        <w:rPr>
          <w:rFonts w:asciiTheme="minorHAnsi" w:hAnsiTheme="minorHAnsi" w:cstheme="minorHAnsi"/>
          <w:sz w:val="24"/>
          <w:szCs w:val="24"/>
        </w:rPr>
      </w:pPr>
      <w:r w:rsidRPr="00D21BBC">
        <w:rPr>
          <w:rFonts w:asciiTheme="minorHAnsi" w:hAnsiTheme="minorHAnsi" w:cstheme="minorHAnsi"/>
          <w:sz w:val="24"/>
          <w:szCs w:val="24"/>
        </w:rPr>
        <w:t xml:space="preserve">The checklist on page 2 outlines the necessary immunisation and health screening requirements prior to employment at </w:t>
      </w:r>
      <w:r w:rsidR="009A7312" w:rsidRPr="00D21BBC">
        <w:rPr>
          <w:rFonts w:asciiTheme="minorHAnsi" w:hAnsiTheme="minorHAnsi" w:cstheme="minorHAnsi"/>
          <w:sz w:val="24"/>
          <w:szCs w:val="24"/>
        </w:rPr>
        <w:t xml:space="preserve">Grampians Health </w:t>
      </w:r>
      <w:r w:rsidRPr="00D21BBC">
        <w:rPr>
          <w:rFonts w:asciiTheme="minorHAnsi" w:hAnsiTheme="minorHAnsi" w:cstheme="minorHAnsi"/>
          <w:sz w:val="24"/>
          <w:szCs w:val="24"/>
        </w:rPr>
        <w:t xml:space="preserve">and is consistent with </w:t>
      </w:r>
    </w:p>
    <w:p w14:paraId="3B44B55D" w14:textId="77777777" w:rsidR="00D21BBC" w:rsidRDefault="00D21BBC" w:rsidP="00E620EF">
      <w:pPr>
        <w:jc w:val="both"/>
        <w:rPr>
          <w:rFonts w:asciiTheme="minorHAnsi" w:hAnsiTheme="minorHAnsi" w:cstheme="minorHAnsi"/>
          <w:color w:val="313131"/>
          <w:sz w:val="24"/>
          <w:szCs w:val="24"/>
          <w:shd w:val="clear" w:color="auto" w:fill="FFFFFF"/>
        </w:rPr>
      </w:pPr>
      <w:r w:rsidRPr="00D21BBC">
        <w:rPr>
          <w:rFonts w:asciiTheme="minorHAnsi" w:hAnsiTheme="minorHAnsi" w:cstheme="minorHAnsi"/>
          <w:color w:val="313131"/>
          <w:sz w:val="24"/>
          <w:szCs w:val="24"/>
          <w:shd w:val="clear" w:color="auto" w:fill="FFFFFF"/>
        </w:rPr>
        <w:t>Australian Technical Advisory Group on Immunisation (</w:t>
      </w:r>
      <w:r w:rsidRPr="00D21BBC">
        <w:rPr>
          <w:rFonts w:asciiTheme="minorHAnsi" w:hAnsiTheme="minorHAnsi" w:cstheme="minorHAnsi"/>
          <w:sz w:val="24"/>
          <w:szCs w:val="24"/>
        </w:rPr>
        <w:t>ATAGI</w:t>
      </w:r>
      <w:r w:rsidRPr="00D21BBC">
        <w:rPr>
          <w:rFonts w:asciiTheme="minorHAnsi" w:hAnsiTheme="minorHAnsi" w:cstheme="minorHAnsi"/>
          <w:color w:val="313131"/>
          <w:sz w:val="24"/>
          <w:szCs w:val="24"/>
          <w:shd w:val="clear" w:color="auto" w:fill="FFFFFF"/>
        </w:rPr>
        <w:t>). Australian Immunisation Handbook, Australian Government Department of Health and Aged Care, Canberra, 2022, immunisationhandbook.health.gov.au</w:t>
      </w:r>
    </w:p>
    <w:p w14:paraId="55EE75B8" w14:textId="77777777" w:rsidR="00D21BBC" w:rsidRDefault="00D21BBC" w:rsidP="00E62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826F1E1" w14:textId="77777777" w:rsidR="00E620EF" w:rsidRPr="00964EF5" w:rsidRDefault="00E620EF" w:rsidP="00E620EF">
      <w:pPr>
        <w:jc w:val="both"/>
        <w:rPr>
          <w:rFonts w:asciiTheme="minorHAnsi" w:hAnsiTheme="minorHAnsi" w:cstheme="minorHAnsi"/>
          <w:sz w:val="24"/>
          <w:szCs w:val="24"/>
        </w:rPr>
      </w:pPr>
      <w:r w:rsidRPr="00964EF5">
        <w:rPr>
          <w:rFonts w:asciiTheme="minorHAnsi" w:hAnsiTheme="minorHAnsi" w:cstheme="minorHAnsi"/>
          <w:sz w:val="24"/>
          <w:szCs w:val="24"/>
        </w:rPr>
        <w:t xml:space="preserve">If an agency / locum staff member is a </w:t>
      </w:r>
      <w:r w:rsidR="00326342" w:rsidRPr="00964EF5">
        <w:rPr>
          <w:rFonts w:asciiTheme="minorHAnsi" w:hAnsiTheme="minorHAnsi" w:cstheme="minorHAnsi"/>
          <w:sz w:val="24"/>
          <w:szCs w:val="24"/>
        </w:rPr>
        <w:t>Non-Responder</w:t>
      </w:r>
      <w:r w:rsidRPr="00964EF5">
        <w:rPr>
          <w:rFonts w:asciiTheme="minorHAnsi" w:hAnsiTheme="minorHAnsi" w:cstheme="minorHAnsi"/>
          <w:sz w:val="24"/>
          <w:szCs w:val="24"/>
        </w:rPr>
        <w:t xml:space="preserve"> to Hepatitis B, please provide a medical certificate outlining the dates of vaccination and that implications of not being protected in the event of a blood or body fluid exposure have been explained to the staff member.</w:t>
      </w:r>
    </w:p>
    <w:p w14:paraId="491A1D01" w14:textId="77777777" w:rsidR="00E620EF" w:rsidRPr="00964EF5" w:rsidRDefault="00E620EF" w:rsidP="00E62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D78828" w14:textId="77777777" w:rsidR="00E620EF" w:rsidRPr="00964EF5" w:rsidRDefault="00E620EF" w:rsidP="00E620EF">
      <w:pPr>
        <w:jc w:val="both"/>
        <w:rPr>
          <w:rFonts w:asciiTheme="minorHAnsi" w:hAnsiTheme="minorHAnsi" w:cstheme="minorHAnsi"/>
          <w:sz w:val="24"/>
          <w:szCs w:val="24"/>
        </w:rPr>
      </w:pPr>
      <w:r w:rsidRPr="00964EF5">
        <w:rPr>
          <w:rFonts w:asciiTheme="minorHAnsi" w:hAnsiTheme="minorHAnsi" w:cstheme="minorHAnsi"/>
          <w:sz w:val="24"/>
          <w:szCs w:val="24"/>
        </w:rPr>
        <w:t>Your assistance is greatly appreciated.</w:t>
      </w:r>
    </w:p>
    <w:p w14:paraId="2C8F2360" w14:textId="77777777" w:rsidR="00E620EF" w:rsidRPr="00964EF5" w:rsidRDefault="00E620EF" w:rsidP="00E62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4CE03C" w14:textId="77777777" w:rsidR="00E620EF" w:rsidRPr="00964EF5" w:rsidRDefault="00E620EF" w:rsidP="00E620EF">
      <w:pPr>
        <w:rPr>
          <w:rFonts w:asciiTheme="minorHAnsi" w:hAnsiTheme="minorHAnsi" w:cstheme="minorHAnsi"/>
          <w:sz w:val="24"/>
          <w:szCs w:val="24"/>
        </w:rPr>
      </w:pPr>
    </w:p>
    <w:p w14:paraId="424326C7" w14:textId="77777777" w:rsidR="00E620EF" w:rsidRPr="00964EF5" w:rsidRDefault="00E620EF" w:rsidP="00E620EF">
      <w:pPr>
        <w:rPr>
          <w:rFonts w:asciiTheme="minorHAnsi" w:hAnsiTheme="minorHAnsi" w:cstheme="minorHAnsi"/>
          <w:sz w:val="24"/>
          <w:szCs w:val="24"/>
        </w:rPr>
      </w:pPr>
    </w:p>
    <w:p w14:paraId="253376FD" w14:textId="77777777" w:rsidR="00E620EF" w:rsidRPr="00964EF5" w:rsidRDefault="00E620EF" w:rsidP="00E620EF">
      <w:pPr>
        <w:rPr>
          <w:rFonts w:asciiTheme="minorHAnsi" w:hAnsiTheme="minorHAnsi" w:cstheme="minorHAnsi"/>
          <w:sz w:val="24"/>
          <w:szCs w:val="24"/>
        </w:rPr>
      </w:pPr>
    </w:p>
    <w:p w14:paraId="42688175" w14:textId="77777777" w:rsidR="00E620EF" w:rsidRPr="00964EF5" w:rsidRDefault="00E620EF" w:rsidP="00E620EF">
      <w:pPr>
        <w:rPr>
          <w:rFonts w:asciiTheme="minorHAnsi" w:hAnsiTheme="minorHAnsi" w:cstheme="minorHAnsi"/>
          <w:sz w:val="24"/>
          <w:szCs w:val="24"/>
        </w:rPr>
      </w:pPr>
    </w:p>
    <w:p w14:paraId="3E3B2C29" w14:textId="77777777" w:rsidR="00E620EF" w:rsidRPr="00964EF5" w:rsidRDefault="00E620EF" w:rsidP="00E620EF">
      <w:pPr>
        <w:rPr>
          <w:rFonts w:asciiTheme="minorHAnsi" w:hAnsiTheme="minorHAnsi" w:cstheme="minorHAnsi"/>
          <w:sz w:val="24"/>
          <w:szCs w:val="24"/>
        </w:rPr>
      </w:pPr>
    </w:p>
    <w:p w14:paraId="7F1A05BF" w14:textId="77777777" w:rsidR="00E620EF" w:rsidRPr="00964EF5" w:rsidRDefault="00E620EF" w:rsidP="00E620EF">
      <w:pPr>
        <w:rPr>
          <w:rFonts w:asciiTheme="minorHAnsi" w:hAnsiTheme="minorHAnsi" w:cstheme="minorHAnsi"/>
          <w:sz w:val="24"/>
          <w:szCs w:val="24"/>
        </w:rPr>
      </w:pPr>
      <w:r w:rsidRPr="00964EF5">
        <w:rPr>
          <w:rFonts w:asciiTheme="minorHAnsi" w:hAnsiTheme="minorHAnsi" w:cstheme="minorHAnsi"/>
          <w:sz w:val="24"/>
          <w:szCs w:val="24"/>
        </w:rPr>
        <w:t>Sue Flockhart</w:t>
      </w:r>
    </w:p>
    <w:p w14:paraId="245B5CF6" w14:textId="77777777" w:rsidR="00E620EF" w:rsidRPr="00964EF5" w:rsidRDefault="003060F7" w:rsidP="00E620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Director</w:t>
      </w:r>
      <w:r w:rsidR="00E620EF" w:rsidRPr="00964EF5">
        <w:rPr>
          <w:rFonts w:asciiTheme="minorHAnsi" w:hAnsiTheme="minorHAnsi" w:cstheme="minorHAnsi"/>
          <w:sz w:val="24"/>
          <w:szCs w:val="24"/>
        </w:rPr>
        <w:t xml:space="preserve"> –Infection Prevention and Control / Workforce Immunisations</w:t>
      </w:r>
    </w:p>
    <w:p w14:paraId="600A047C" w14:textId="77777777" w:rsidR="00FC3B18" w:rsidRPr="009A7312" w:rsidRDefault="009A7312" w:rsidP="00FC3B18">
      <w:pPr>
        <w:spacing w:before="93"/>
        <w:rPr>
          <w:rFonts w:asciiTheme="minorHAnsi" w:hAnsiTheme="minorHAnsi" w:cstheme="minorHAnsi"/>
          <w:sz w:val="24"/>
          <w:szCs w:val="22"/>
        </w:rPr>
      </w:pPr>
      <w:r w:rsidRPr="009A7312">
        <w:rPr>
          <w:rFonts w:asciiTheme="minorHAnsi" w:hAnsiTheme="minorHAnsi" w:cstheme="minorHAnsi"/>
          <w:sz w:val="24"/>
          <w:szCs w:val="24"/>
        </w:rPr>
        <w:t xml:space="preserve">Grampians Health </w:t>
      </w:r>
    </w:p>
    <w:p w14:paraId="7B5AEEF2" w14:textId="77777777" w:rsidR="00964EF5" w:rsidRDefault="00964EF5">
      <w:pPr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br w:type="page"/>
      </w:r>
    </w:p>
    <w:p w14:paraId="6A8DBB50" w14:textId="77777777" w:rsidR="0055200D" w:rsidRDefault="003060F7" w:rsidP="00964EF5">
      <w:pPr>
        <w:spacing w:line="200" w:lineRule="exact"/>
        <w:jc w:val="center"/>
        <w:rPr>
          <w:rFonts w:asciiTheme="minorHAnsi" w:hAnsiTheme="minorHAnsi"/>
          <w:b/>
          <w:sz w:val="24"/>
          <w:szCs w:val="22"/>
        </w:rPr>
      </w:pPr>
      <w:r w:rsidRPr="009B75C4">
        <w:rPr>
          <w:b/>
          <w:noProof/>
          <w:lang w:val="en-AU" w:eastAsia="en-AU"/>
        </w:rPr>
        <w:lastRenderedPageBreak/>
        <w:drawing>
          <wp:anchor distT="0" distB="0" distL="114300" distR="114300" simplePos="0" relativeHeight="251665408" behindDoc="0" locked="0" layoutInCell="1" allowOverlap="1" wp14:anchorId="44474321" wp14:editId="7CE729CB">
            <wp:simplePos x="0" y="0"/>
            <wp:positionH relativeFrom="margin">
              <wp:posOffset>4275642</wp:posOffset>
            </wp:positionH>
            <wp:positionV relativeFrom="paragraph">
              <wp:posOffset>-531495</wp:posOffset>
            </wp:positionV>
            <wp:extent cx="1845027" cy="523133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027" cy="523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1CC" w:rsidRPr="00A33423">
        <w:rPr>
          <w:rFonts w:asciiTheme="minorHAnsi" w:hAnsiTheme="minorHAnsi"/>
          <w:b/>
          <w:sz w:val="24"/>
          <w:szCs w:val="22"/>
        </w:rPr>
        <w:t xml:space="preserve">IMMUNISATION </w:t>
      </w:r>
      <w:r w:rsidR="007F71CC">
        <w:rPr>
          <w:rFonts w:asciiTheme="minorHAnsi" w:hAnsiTheme="minorHAnsi"/>
          <w:b/>
          <w:sz w:val="24"/>
          <w:szCs w:val="22"/>
        </w:rPr>
        <w:t>SCREENING</w:t>
      </w:r>
      <w:r w:rsidR="00F97153">
        <w:rPr>
          <w:rFonts w:asciiTheme="minorHAnsi" w:hAnsiTheme="minorHAnsi"/>
          <w:b/>
          <w:sz w:val="24"/>
          <w:szCs w:val="22"/>
        </w:rPr>
        <w:t xml:space="preserve"> </w:t>
      </w:r>
      <w:r w:rsidR="0055200D" w:rsidRPr="00A33423">
        <w:rPr>
          <w:rFonts w:asciiTheme="minorHAnsi" w:hAnsiTheme="minorHAnsi"/>
          <w:b/>
          <w:sz w:val="24"/>
          <w:szCs w:val="22"/>
        </w:rPr>
        <w:t>CHECKLIST</w:t>
      </w:r>
    </w:p>
    <w:p w14:paraId="5A57E093" w14:textId="77777777" w:rsidR="0067543F" w:rsidRPr="00A33423" w:rsidRDefault="0067543F" w:rsidP="00964EF5">
      <w:pPr>
        <w:spacing w:line="200" w:lineRule="exact"/>
        <w:jc w:val="center"/>
        <w:rPr>
          <w:rFonts w:asciiTheme="minorHAnsi" w:hAnsiTheme="minorHAnsi"/>
          <w:b/>
          <w:sz w:val="24"/>
          <w:szCs w:val="22"/>
        </w:rPr>
      </w:pPr>
      <w:r w:rsidRPr="0067543F">
        <w:rPr>
          <w:rFonts w:cstheme="minorHAnsi"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3B44A9" wp14:editId="3BC5E13C">
                <wp:simplePos x="0" y="0"/>
                <wp:positionH relativeFrom="column">
                  <wp:posOffset>5325326</wp:posOffset>
                </wp:positionH>
                <wp:positionV relativeFrom="paragraph">
                  <wp:posOffset>1246074</wp:posOffset>
                </wp:positionV>
                <wp:extent cx="956310" cy="262890"/>
                <wp:effectExtent l="0" t="0" r="0" b="38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EE21B" w14:textId="77777777" w:rsidR="0067543F" w:rsidRPr="00964EF5" w:rsidRDefault="0067543F" w:rsidP="00964EF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  <w:lang w:eastAsia="en-AU"/>
                              </w:rPr>
                            </w:pPr>
                            <w:r w:rsidRPr="00964EF5">
                              <w:rPr>
                                <w:rFonts w:asciiTheme="minorHAnsi" w:eastAsia="Calibri" w:hAnsiTheme="minorHAnsi" w:cstheme="minorHAnsi"/>
                                <w:color w:val="002060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964EF5">
                              <w:rPr>
                                <w:rFonts w:asciiTheme="minorHAnsi" w:eastAsia="Calibri" w:hAnsiTheme="minorHAnsi" w:cstheme="minorHAnsi"/>
                                <w:color w:val="00206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964EF5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>s</w:t>
                            </w:r>
                            <w:r w:rsidRPr="00964EF5">
                              <w:rPr>
                                <w:rFonts w:asciiTheme="minorHAnsi" w:eastAsia="Calibri" w:hAnsiTheme="minorHAnsi" w:cstheme="minorHAnsi"/>
                                <w:color w:val="002060"/>
                                <w:spacing w:val="-1"/>
                                <w:sz w:val="16"/>
                                <w:szCs w:val="16"/>
                              </w:rPr>
                              <w:t>itio</w:t>
                            </w:r>
                            <w:r w:rsidRPr="00964EF5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>n</w:t>
                            </w:r>
                            <w:r w:rsidRPr="00964EF5">
                              <w:rPr>
                                <w:rFonts w:asciiTheme="minorHAnsi" w:eastAsia="Calibri" w:hAnsiTheme="minorHAnsi" w:cstheme="minorHAnsi"/>
                                <w:color w:val="002060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 w:rsidRPr="00964EF5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Pr="00964EF5">
                              <w:rPr>
                                <w:rFonts w:asciiTheme="minorHAnsi" w:eastAsia="Calibri" w:hAnsiTheme="minorHAnsi" w:cstheme="minorHAnsi"/>
                                <w:color w:val="002060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 w:rsidRPr="00964EF5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>a</w:t>
                            </w:r>
                            <w:r w:rsidRPr="00964EF5">
                              <w:rPr>
                                <w:rFonts w:asciiTheme="minorHAnsi" w:eastAsia="Calibri" w:hAnsiTheme="minorHAnsi" w:cstheme="minorHAnsi"/>
                                <w:color w:val="002060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964EF5">
                              <w:rPr>
                                <w:rFonts w:asciiTheme="minorHAnsi" w:eastAsia="Calibri" w:hAnsiTheme="minorHAnsi" w:cstheme="minorHAnsi"/>
                                <w:color w:val="002060"/>
                                <w:sz w:val="16"/>
                                <w:szCs w:val="16"/>
                              </w:rPr>
                              <w:t>d</w:t>
                            </w:r>
                            <w:r w:rsidRPr="00964EF5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16"/>
                                <w:szCs w:val="16"/>
                                <w:lang w:eastAsia="en-AU"/>
                              </w:rPr>
                              <w:t xml:space="preserve"> </w:t>
                            </w:r>
                          </w:p>
                          <w:p w14:paraId="40B4CF9E" w14:textId="77777777" w:rsidR="0067543F" w:rsidRDefault="0067543F" w:rsidP="00964EF5"/>
                          <w:p w14:paraId="738DC7DF" w14:textId="77777777" w:rsidR="0067543F" w:rsidRDefault="0067543F" w:rsidP="00964EF5"/>
                          <w:p w14:paraId="2139B04C" w14:textId="77777777" w:rsidR="0067543F" w:rsidRPr="00B17D17" w:rsidRDefault="0067543F" w:rsidP="00964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80E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3pt;margin-top:98.1pt;width:75.3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" filled="f" stroked="f">
                <v:textbox>
                  <w:txbxContent>
                    <w:p w:rsidR="0067543F" w:rsidRPr="00964EF5" w:rsidRDefault="0067543F" w:rsidP="00964EF5">
                      <w:pPr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  <w:lang w:eastAsia="en-AU"/>
                        </w:rPr>
                      </w:pPr>
                      <w:r w:rsidRPr="00964EF5">
                        <w:rPr>
                          <w:rFonts w:asciiTheme="minorHAnsi" w:eastAsia="Calibri" w:hAnsiTheme="minorHAnsi" w:cstheme="minorHAnsi"/>
                          <w:color w:val="002060"/>
                          <w:spacing w:val="1"/>
                          <w:sz w:val="16"/>
                          <w:szCs w:val="16"/>
                        </w:rPr>
                        <w:t>P</w:t>
                      </w:r>
                      <w:r w:rsidRPr="00964EF5">
                        <w:rPr>
                          <w:rFonts w:asciiTheme="minorHAnsi" w:eastAsia="Calibri" w:hAnsiTheme="minorHAnsi" w:cstheme="minorHAnsi"/>
                          <w:color w:val="00206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964EF5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>s</w:t>
                      </w:r>
                      <w:r w:rsidRPr="00964EF5">
                        <w:rPr>
                          <w:rFonts w:asciiTheme="minorHAnsi" w:eastAsia="Calibri" w:hAnsiTheme="minorHAnsi" w:cstheme="minorHAnsi"/>
                          <w:color w:val="002060"/>
                          <w:spacing w:val="-1"/>
                          <w:sz w:val="16"/>
                          <w:szCs w:val="16"/>
                        </w:rPr>
                        <w:t>itio</w:t>
                      </w:r>
                      <w:r w:rsidRPr="00964EF5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>n</w:t>
                      </w:r>
                      <w:r w:rsidRPr="00964EF5">
                        <w:rPr>
                          <w:rFonts w:asciiTheme="minorHAnsi" w:eastAsia="Calibri" w:hAnsiTheme="minorHAnsi" w:cstheme="minorHAnsi"/>
                          <w:color w:val="002060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 w:rsidRPr="00964EF5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 xml:space="preserve">n </w:t>
                      </w:r>
                      <w:r w:rsidRPr="00964EF5">
                        <w:rPr>
                          <w:rFonts w:asciiTheme="minorHAnsi" w:eastAsia="Calibri" w:hAnsiTheme="minorHAnsi" w:cstheme="minorHAnsi"/>
                          <w:color w:val="002060"/>
                          <w:spacing w:val="-1"/>
                          <w:sz w:val="16"/>
                          <w:szCs w:val="16"/>
                        </w:rPr>
                        <w:t>c</w:t>
                      </w:r>
                      <w:r w:rsidRPr="00964EF5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>a</w:t>
                      </w:r>
                      <w:r w:rsidRPr="00964EF5">
                        <w:rPr>
                          <w:rFonts w:asciiTheme="minorHAnsi" w:eastAsia="Calibri" w:hAnsiTheme="minorHAnsi" w:cstheme="minorHAnsi"/>
                          <w:color w:val="002060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964EF5">
                        <w:rPr>
                          <w:rFonts w:asciiTheme="minorHAnsi" w:eastAsia="Calibri" w:hAnsiTheme="minorHAnsi" w:cstheme="minorHAnsi"/>
                          <w:color w:val="002060"/>
                          <w:sz w:val="16"/>
                          <w:szCs w:val="16"/>
                        </w:rPr>
                        <w:t>d</w:t>
                      </w:r>
                      <w:r w:rsidRPr="00964EF5">
                        <w:rPr>
                          <w:rFonts w:asciiTheme="minorHAnsi" w:hAnsiTheme="minorHAnsi" w:cstheme="minorHAnsi"/>
                          <w:b/>
                          <w:color w:val="002060"/>
                          <w:sz w:val="16"/>
                          <w:szCs w:val="16"/>
                          <w:lang w:eastAsia="en-AU"/>
                        </w:rPr>
                        <w:t xml:space="preserve"> </w:t>
                      </w:r>
                    </w:p>
                    <w:p w:rsidR="0067543F" w:rsidRDefault="0067543F" w:rsidP="00964EF5"/>
                    <w:p w:rsidR="0067543F" w:rsidRDefault="0067543F" w:rsidP="00964EF5"/>
                    <w:p w:rsidR="0067543F" w:rsidRPr="00B17D17" w:rsidRDefault="0067543F" w:rsidP="00964EF5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5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86"/>
        <w:gridCol w:w="344"/>
        <w:gridCol w:w="895"/>
        <w:gridCol w:w="2203"/>
        <w:gridCol w:w="1746"/>
        <w:gridCol w:w="1724"/>
      </w:tblGrid>
      <w:tr w:rsidR="00E620EF" w14:paraId="161EBB53" w14:textId="77777777" w:rsidTr="00F97153">
        <w:trPr>
          <w:trHeight w:val="269"/>
        </w:trPr>
        <w:tc>
          <w:tcPr>
            <w:tcW w:w="10598" w:type="dxa"/>
            <w:gridSpan w:val="6"/>
            <w:shd w:val="clear" w:color="auto" w:fill="DAEEF3" w:themeFill="accent5" w:themeFillTint="33"/>
          </w:tcPr>
          <w:p w14:paraId="784F528C" w14:textId="77777777" w:rsidR="00E620EF" w:rsidRPr="00B85ADB" w:rsidRDefault="00E620EF" w:rsidP="00B97861">
            <w:pPr>
              <w:rPr>
                <w:b/>
              </w:rPr>
            </w:pPr>
            <w:r>
              <w:rPr>
                <w:b/>
              </w:rPr>
              <w:t>E</w:t>
            </w:r>
            <w:r w:rsidR="00A74AA2">
              <w:rPr>
                <w:b/>
              </w:rPr>
              <w:t>MPLOYEE</w:t>
            </w:r>
            <w:r>
              <w:rPr>
                <w:b/>
              </w:rPr>
              <w:t xml:space="preserve"> (PRINT CLEARLY)</w:t>
            </w:r>
          </w:p>
        </w:tc>
      </w:tr>
      <w:tr w:rsidR="00E620EF" w14:paraId="3C714472" w14:textId="77777777" w:rsidTr="00F97153">
        <w:trPr>
          <w:trHeight w:val="501"/>
        </w:trPr>
        <w:tc>
          <w:tcPr>
            <w:tcW w:w="4925" w:type="dxa"/>
            <w:gridSpan w:val="3"/>
            <w:shd w:val="clear" w:color="auto" w:fill="FFFFFF" w:themeFill="background1"/>
          </w:tcPr>
          <w:p w14:paraId="3405195F" w14:textId="77777777" w:rsidR="00E620EF" w:rsidRPr="0067543F" w:rsidRDefault="00E620EF" w:rsidP="00B97861">
            <w:pPr>
              <w:rPr>
                <w:rFonts w:cstheme="minorHAnsi"/>
                <w:b/>
                <w:sz w:val="20"/>
                <w:szCs w:val="20"/>
              </w:rPr>
            </w:pPr>
            <w:r w:rsidRPr="0067543F">
              <w:rPr>
                <w:rFonts w:cstheme="minorHAnsi"/>
                <w:b/>
                <w:sz w:val="20"/>
                <w:szCs w:val="20"/>
              </w:rPr>
              <w:t>S</w:t>
            </w:r>
            <w:r w:rsidR="0067543F" w:rsidRPr="0067543F">
              <w:rPr>
                <w:rFonts w:cstheme="minorHAnsi"/>
                <w:b/>
                <w:sz w:val="20"/>
                <w:szCs w:val="20"/>
              </w:rPr>
              <w:t>URNAME</w:t>
            </w:r>
          </w:p>
        </w:tc>
        <w:tc>
          <w:tcPr>
            <w:tcW w:w="5673" w:type="dxa"/>
            <w:gridSpan w:val="3"/>
            <w:shd w:val="clear" w:color="auto" w:fill="FFFFFF" w:themeFill="background1"/>
          </w:tcPr>
          <w:p w14:paraId="42AB3085" w14:textId="77777777" w:rsidR="00E620EF" w:rsidRPr="0067543F" w:rsidRDefault="00E620EF" w:rsidP="00B97861">
            <w:pPr>
              <w:rPr>
                <w:rFonts w:cstheme="minorHAnsi"/>
                <w:b/>
                <w:sz w:val="20"/>
                <w:szCs w:val="20"/>
              </w:rPr>
            </w:pPr>
            <w:r w:rsidRPr="0067543F">
              <w:rPr>
                <w:rFonts w:cstheme="minorHAnsi"/>
                <w:b/>
                <w:sz w:val="20"/>
                <w:szCs w:val="20"/>
              </w:rPr>
              <w:t>F</w:t>
            </w:r>
            <w:r w:rsidR="0067543F" w:rsidRPr="0067543F">
              <w:rPr>
                <w:rFonts w:cstheme="minorHAnsi"/>
                <w:b/>
                <w:sz w:val="20"/>
                <w:szCs w:val="20"/>
              </w:rPr>
              <w:t>IRST NAME</w:t>
            </w:r>
          </w:p>
        </w:tc>
      </w:tr>
      <w:tr w:rsidR="003060F7" w14:paraId="3E1DF5A3" w14:textId="77777777" w:rsidTr="00F97153">
        <w:trPr>
          <w:trHeight w:val="501"/>
        </w:trPr>
        <w:tc>
          <w:tcPr>
            <w:tcW w:w="4925" w:type="dxa"/>
            <w:gridSpan w:val="3"/>
            <w:shd w:val="clear" w:color="auto" w:fill="FFFFFF" w:themeFill="background1"/>
          </w:tcPr>
          <w:p w14:paraId="605B92FE" w14:textId="77777777" w:rsidR="003060F7" w:rsidRPr="0067543F" w:rsidRDefault="003060F7" w:rsidP="00B97861">
            <w:pPr>
              <w:rPr>
                <w:rFonts w:cstheme="minorHAnsi"/>
                <w:b/>
                <w:sz w:val="20"/>
                <w:szCs w:val="20"/>
              </w:rPr>
            </w:pPr>
            <w:r w:rsidRPr="0067543F">
              <w:rPr>
                <w:rFonts w:cstheme="minorHAnsi"/>
                <w:b/>
                <w:sz w:val="20"/>
                <w:szCs w:val="20"/>
              </w:rPr>
              <w:t>DOB</w:t>
            </w:r>
          </w:p>
        </w:tc>
        <w:tc>
          <w:tcPr>
            <w:tcW w:w="5673" w:type="dxa"/>
            <w:gridSpan w:val="3"/>
            <w:shd w:val="clear" w:color="auto" w:fill="FFFFFF" w:themeFill="background1"/>
          </w:tcPr>
          <w:p w14:paraId="3423025A" w14:textId="77777777" w:rsidR="003060F7" w:rsidRPr="0067543F" w:rsidRDefault="003060F7" w:rsidP="00B97861">
            <w:pPr>
              <w:rPr>
                <w:rFonts w:cstheme="minorHAnsi"/>
                <w:b/>
                <w:sz w:val="20"/>
                <w:szCs w:val="20"/>
              </w:rPr>
            </w:pPr>
            <w:r w:rsidRPr="0067543F">
              <w:rPr>
                <w:rFonts w:cstheme="minorHAnsi"/>
                <w:b/>
                <w:sz w:val="20"/>
                <w:szCs w:val="20"/>
              </w:rPr>
              <w:t>M</w:t>
            </w:r>
            <w:r w:rsidR="0067543F" w:rsidRPr="0067543F">
              <w:rPr>
                <w:rFonts w:cstheme="minorHAnsi"/>
                <w:b/>
                <w:sz w:val="20"/>
                <w:szCs w:val="20"/>
              </w:rPr>
              <w:t>OBILE</w:t>
            </w:r>
            <w:r w:rsidRPr="0067543F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67543F" w14:paraId="76951D7B" w14:textId="77777777" w:rsidTr="00F97153">
        <w:trPr>
          <w:trHeight w:val="557"/>
        </w:trPr>
        <w:tc>
          <w:tcPr>
            <w:tcW w:w="8874" w:type="dxa"/>
            <w:gridSpan w:val="5"/>
            <w:shd w:val="clear" w:color="auto" w:fill="FFFFFF" w:themeFill="background1"/>
          </w:tcPr>
          <w:p w14:paraId="1E6537DF" w14:textId="77777777" w:rsidR="0067543F" w:rsidRPr="0067543F" w:rsidRDefault="0067543F" w:rsidP="00B97861">
            <w:pPr>
              <w:rPr>
                <w:rFonts w:cstheme="minorHAnsi"/>
                <w:b/>
                <w:sz w:val="20"/>
                <w:szCs w:val="20"/>
              </w:rPr>
            </w:pPr>
            <w:r w:rsidRPr="0067543F">
              <w:rPr>
                <w:rFonts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1724" w:type="dxa"/>
            <w:shd w:val="clear" w:color="auto" w:fill="FFFFFF" w:themeFill="background1"/>
          </w:tcPr>
          <w:p w14:paraId="2C1D2EB2" w14:textId="77777777" w:rsidR="0067543F" w:rsidRPr="00A33423" w:rsidRDefault="0067543F" w:rsidP="00B97861">
            <w:pPr>
              <w:rPr>
                <w:rFonts w:cstheme="minorHAnsi"/>
                <w:b/>
              </w:rPr>
            </w:pPr>
            <w:r>
              <w:rPr>
                <w:b/>
                <w:sz w:val="16"/>
                <w:szCs w:val="16"/>
              </w:rPr>
              <w:t>POSTCODE</w:t>
            </w:r>
          </w:p>
        </w:tc>
      </w:tr>
      <w:tr w:rsidR="00964EF5" w14:paraId="192D6640" w14:textId="77777777" w:rsidTr="00F97153">
        <w:trPr>
          <w:trHeight w:val="557"/>
        </w:trPr>
        <w:tc>
          <w:tcPr>
            <w:tcW w:w="10598" w:type="dxa"/>
            <w:gridSpan w:val="6"/>
            <w:shd w:val="clear" w:color="auto" w:fill="FFFFFF" w:themeFill="background1"/>
          </w:tcPr>
          <w:p w14:paraId="5198E813" w14:textId="77777777" w:rsidR="00964EF5" w:rsidRDefault="00964EF5" w:rsidP="00964EF5">
            <w:pPr>
              <w:ind w:hanging="306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 xml:space="preserve">               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         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 xml:space="preserve">        Ple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>a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se e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>n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t</w:t>
            </w:r>
            <w:r w:rsidRPr="00E1463B">
              <w:rPr>
                <w:rFonts w:ascii="Arial" w:eastAsia="Calibri" w:hAnsi="Arial" w:cs="Arial"/>
                <w:i/>
                <w:spacing w:val="-2"/>
                <w:sz w:val="16"/>
                <w:szCs w:val="16"/>
              </w:rPr>
              <w:t>e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r</w:t>
            </w:r>
            <w:r w:rsidRPr="00E1463B">
              <w:rPr>
                <w:rFonts w:ascii="Arial" w:eastAsia="Calibri" w:hAnsi="Arial" w:cs="Arial"/>
                <w:i/>
                <w:spacing w:val="2"/>
                <w:sz w:val="16"/>
                <w:szCs w:val="16"/>
              </w:rPr>
              <w:t xml:space="preserve"> 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Me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>d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ica</w:t>
            </w:r>
            <w:r w:rsidRPr="00E1463B">
              <w:rPr>
                <w:rFonts w:ascii="Arial" w:eastAsia="Calibri" w:hAnsi="Arial" w:cs="Arial"/>
                <w:i/>
                <w:spacing w:val="-2"/>
                <w:sz w:val="16"/>
                <w:szCs w:val="16"/>
              </w:rPr>
              <w:t>r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e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ca</w:t>
            </w:r>
            <w:r w:rsidRPr="00E1463B">
              <w:rPr>
                <w:rFonts w:ascii="Arial" w:eastAsia="Calibri" w:hAnsi="Arial" w:cs="Arial"/>
                <w:i/>
                <w:spacing w:val="-2"/>
                <w:sz w:val="16"/>
                <w:szCs w:val="16"/>
              </w:rPr>
              <w:t>r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d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E1463B">
              <w:rPr>
                <w:rFonts w:ascii="Arial" w:eastAsia="Calibri" w:hAnsi="Arial" w:cs="Arial"/>
                <w:i/>
                <w:spacing w:val="-1"/>
                <w:sz w:val="16"/>
                <w:szCs w:val="16"/>
              </w:rPr>
              <w:t>n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>u</w:t>
            </w:r>
            <w:r w:rsidRPr="00E1463B">
              <w:rPr>
                <w:rFonts w:ascii="Arial" w:eastAsia="Calibri" w:hAnsi="Arial" w:cs="Arial"/>
                <w:i/>
                <w:spacing w:val="-1"/>
                <w:sz w:val="16"/>
                <w:szCs w:val="16"/>
              </w:rPr>
              <w:t>mb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er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inc</w:t>
            </w:r>
            <w:r w:rsidRPr="00E1463B">
              <w:rPr>
                <w:rFonts w:ascii="Arial" w:eastAsia="Calibri" w:hAnsi="Arial" w:cs="Arial"/>
                <w:i/>
                <w:spacing w:val="-1"/>
                <w:sz w:val="16"/>
                <w:szCs w:val="16"/>
              </w:rPr>
              <w:t>l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>ud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i</w:t>
            </w:r>
            <w:r w:rsidRPr="00E1463B">
              <w:rPr>
                <w:rFonts w:ascii="Arial" w:eastAsia="Calibri" w:hAnsi="Arial" w:cs="Arial"/>
                <w:i/>
                <w:spacing w:val="-1"/>
                <w:sz w:val="16"/>
                <w:szCs w:val="16"/>
              </w:rPr>
              <w:t>n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g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t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>h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e</w:t>
            </w:r>
            <w:r w:rsidRPr="00E1463B">
              <w:rPr>
                <w:rFonts w:ascii="Arial" w:eastAsia="Calibri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>po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s</w:t>
            </w:r>
            <w:r w:rsidRPr="00E1463B">
              <w:rPr>
                <w:rFonts w:ascii="Arial" w:eastAsia="Calibri" w:hAnsi="Arial" w:cs="Arial"/>
                <w:i/>
                <w:spacing w:val="-1"/>
                <w:sz w:val="16"/>
                <w:szCs w:val="16"/>
              </w:rPr>
              <w:t>i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t</w:t>
            </w:r>
            <w:r w:rsidRPr="00E1463B">
              <w:rPr>
                <w:rFonts w:ascii="Arial" w:eastAsia="Calibri" w:hAnsi="Arial" w:cs="Arial"/>
                <w:i/>
                <w:spacing w:val="-1"/>
                <w:sz w:val="16"/>
                <w:szCs w:val="16"/>
              </w:rPr>
              <w:t>io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n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E1463B">
              <w:rPr>
                <w:rFonts w:ascii="Arial" w:eastAsia="Calibri" w:hAnsi="Arial" w:cs="Arial"/>
                <w:i/>
                <w:spacing w:val="-1"/>
                <w:sz w:val="16"/>
                <w:szCs w:val="16"/>
              </w:rPr>
              <w:t>o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n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c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>a</w:t>
            </w:r>
            <w:r w:rsidRPr="00E1463B">
              <w:rPr>
                <w:rFonts w:ascii="Arial" w:eastAsia="Calibri" w:hAnsi="Arial" w:cs="Arial"/>
                <w:i/>
                <w:spacing w:val="-2"/>
                <w:sz w:val="16"/>
                <w:szCs w:val="16"/>
              </w:rPr>
              <w:t>r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d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E1463B">
              <w:rPr>
                <w:rFonts w:ascii="Arial" w:eastAsia="Calibri" w:hAnsi="Arial" w:cs="Arial"/>
                <w:i/>
                <w:spacing w:val="-2"/>
                <w:sz w:val="16"/>
                <w:szCs w:val="16"/>
              </w:rPr>
              <w:t>(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in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 xml:space="preserve"> 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t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>h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e l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>a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st</w:t>
            </w:r>
            <w:r w:rsidRPr="00E1463B">
              <w:rPr>
                <w:rFonts w:ascii="Arial" w:eastAsia="Calibri" w:hAnsi="Arial" w:cs="Arial"/>
                <w:i/>
                <w:spacing w:val="-1"/>
                <w:sz w:val="16"/>
                <w:szCs w:val="16"/>
              </w:rPr>
              <w:t xml:space="preserve"> 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sq</w:t>
            </w:r>
            <w:r w:rsidRPr="00E1463B">
              <w:rPr>
                <w:rFonts w:ascii="Arial" w:eastAsia="Calibri" w:hAnsi="Arial" w:cs="Arial"/>
                <w:i/>
                <w:spacing w:val="-1"/>
                <w:sz w:val="16"/>
                <w:szCs w:val="16"/>
              </w:rPr>
              <w:t>u</w:t>
            </w:r>
            <w:r w:rsidRPr="00E1463B">
              <w:rPr>
                <w:rFonts w:ascii="Arial" w:eastAsia="Calibri" w:hAnsi="Arial" w:cs="Arial"/>
                <w:i/>
                <w:spacing w:val="1"/>
                <w:sz w:val="16"/>
                <w:szCs w:val="16"/>
              </w:rPr>
              <w:t>ar</w:t>
            </w:r>
            <w:r w:rsidRPr="00E1463B">
              <w:rPr>
                <w:rFonts w:ascii="Arial" w:eastAsia="Calibri" w:hAnsi="Arial" w:cs="Arial"/>
                <w:i/>
                <w:spacing w:val="-2"/>
                <w:sz w:val="16"/>
                <w:szCs w:val="16"/>
              </w:rPr>
              <w:t>e</w:t>
            </w:r>
            <w:r w:rsidRPr="00E1463B">
              <w:rPr>
                <w:rFonts w:ascii="Arial" w:eastAsia="Calibri" w:hAnsi="Arial" w:cs="Arial"/>
                <w:i/>
                <w:sz w:val="16"/>
                <w:szCs w:val="16"/>
              </w:rPr>
              <w:t>)</w:t>
            </w:r>
            <w:r w:rsidRPr="003F659B">
              <w:rPr>
                <w:rFonts w:ascii="Arial" w:hAnsi="Arial" w:cs="Arial"/>
                <w:i/>
                <w:noProof/>
                <w:sz w:val="16"/>
                <w:szCs w:val="16"/>
                <w:lang w:eastAsia="en-AU"/>
              </w:rPr>
              <w:t xml:space="preserve"> </w:t>
            </w:r>
          </w:p>
          <w:tbl>
            <w:tblPr>
              <w:tblStyle w:val="TableGrid"/>
              <w:tblW w:w="10988" w:type="dxa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1744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1054"/>
            </w:tblGrid>
            <w:tr w:rsidR="0067543F" w14:paraId="20F72B74" w14:textId="77777777" w:rsidTr="00F97153">
              <w:trPr>
                <w:trHeight w:val="435"/>
              </w:trPr>
              <w:tc>
                <w:tcPr>
                  <w:tcW w:w="1744" w:type="dxa"/>
                  <w:vAlign w:val="center"/>
                </w:tcPr>
                <w:p w14:paraId="720C0C6C" w14:textId="77777777" w:rsidR="0067543F" w:rsidRPr="008F4D47" w:rsidRDefault="0067543F" w:rsidP="00964EF5">
                  <w:pPr>
                    <w:ind w:left="-81"/>
                    <w:rPr>
                      <w:rFonts w:cstheme="minorHAnsi"/>
                      <w:sz w:val="20"/>
                      <w:szCs w:val="20"/>
                    </w:rPr>
                  </w:pPr>
                  <w:r w:rsidRPr="008F4D47">
                    <w:rPr>
                      <w:rFonts w:eastAsia="Calibri" w:cstheme="minorHAnsi"/>
                      <w:b/>
                      <w:spacing w:val="-1"/>
                      <w:sz w:val="20"/>
                      <w:szCs w:val="20"/>
                    </w:rPr>
                    <w:t>Med</w:t>
                  </w:r>
                  <w:r w:rsidRPr="008F4D47">
                    <w:rPr>
                      <w:rFonts w:eastAsia="Calibri" w:cstheme="minorHAnsi"/>
                      <w:b/>
                      <w:spacing w:val="1"/>
                      <w:sz w:val="20"/>
                      <w:szCs w:val="20"/>
                    </w:rPr>
                    <w:t>ic</w:t>
                  </w:r>
                  <w:r w:rsidRPr="008F4D47">
                    <w:rPr>
                      <w:rFonts w:eastAsia="Calibri" w:cstheme="minorHAnsi"/>
                      <w:b/>
                      <w:spacing w:val="-1"/>
                      <w:sz w:val="20"/>
                      <w:szCs w:val="20"/>
                    </w:rPr>
                    <w:t>a</w:t>
                  </w:r>
                  <w:r w:rsidRPr="008F4D47">
                    <w:rPr>
                      <w:rFonts w:eastAsia="Calibri" w:cstheme="minorHAnsi"/>
                      <w:b/>
                      <w:spacing w:val="1"/>
                      <w:sz w:val="20"/>
                      <w:szCs w:val="20"/>
                    </w:rPr>
                    <w:t>r</w:t>
                  </w:r>
                  <w:r w:rsidRPr="008F4D47">
                    <w:rPr>
                      <w:rFonts w:eastAsia="Calibri" w:cstheme="minorHAnsi"/>
                      <w:b/>
                      <w:sz w:val="20"/>
                      <w:szCs w:val="20"/>
                    </w:rPr>
                    <w:t>e</w:t>
                  </w:r>
                  <w:r w:rsidRPr="008F4D47">
                    <w:rPr>
                      <w:rFonts w:eastAsia="Calibri" w:cstheme="minorHAnsi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8F4D47">
                    <w:rPr>
                      <w:rFonts w:eastAsia="Calibri" w:cstheme="minorHAnsi"/>
                      <w:b/>
                      <w:spacing w:val="1"/>
                      <w:sz w:val="20"/>
                      <w:szCs w:val="20"/>
                    </w:rPr>
                    <w:t>N</w:t>
                  </w:r>
                  <w:r w:rsidRPr="008F4D47">
                    <w:rPr>
                      <w:rFonts w:eastAsia="Calibri" w:cstheme="minorHAnsi"/>
                      <w:b/>
                      <w:spacing w:val="-1"/>
                      <w:sz w:val="20"/>
                      <w:szCs w:val="20"/>
                    </w:rPr>
                    <w:t>u</w:t>
                  </w:r>
                  <w:r w:rsidRPr="008F4D47">
                    <w:rPr>
                      <w:rFonts w:eastAsia="Calibri" w:cstheme="minorHAnsi"/>
                      <w:b/>
                      <w:sz w:val="20"/>
                      <w:szCs w:val="20"/>
                    </w:rPr>
                    <w:t>mb</w:t>
                  </w:r>
                  <w:r w:rsidRPr="008F4D47">
                    <w:rPr>
                      <w:rFonts w:eastAsia="Calibri" w:cstheme="minorHAnsi"/>
                      <w:b/>
                      <w:spacing w:val="-1"/>
                      <w:sz w:val="20"/>
                      <w:szCs w:val="20"/>
                    </w:rPr>
                    <w:t>e</w:t>
                  </w:r>
                  <w:r w:rsidRPr="008F4D47">
                    <w:rPr>
                      <w:rFonts w:eastAsia="Calibri" w:cstheme="minorHAnsi"/>
                      <w:b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585" w:type="dxa"/>
                </w:tcPr>
                <w:p w14:paraId="53457E2C" w14:textId="77777777" w:rsidR="0067543F" w:rsidRPr="006B44D1" w:rsidRDefault="0067543F" w:rsidP="00964EF5">
                  <w:pPr>
                    <w:ind w:left="-389" w:firstLine="389"/>
                    <w:rPr>
                      <w:szCs w:val="28"/>
                    </w:rPr>
                  </w:pPr>
                </w:p>
              </w:tc>
              <w:tc>
                <w:tcPr>
                  <w:tcW w:w="585" w:type="dxa"/>
                </w:tcPr>
                <w:p w14:paraId="2C065067" w14:textId="77777777" w:rsidR="0067543F" w:rsidRPr="006B44D1" w:rsidRDefault="0067543F" w:rsidP="00964EF5">
                  <w:pPr>
                    <w:ind w:left="-389" w:firstLine="389"/>
                    <w:rPr>
                      <w:szCs w:val="28"/>
                    </w:rPr>
                  </w:pPr>
                </w:p>
              </w:tc>
              <w:tc>
                <w:tcPr>
                  <w:tcW w:w="585" w:type="dxa"/>
                </w:tcPr>
                <w:p w14:paraId="094740E9" w14:textId="77777777" w:rsidR="0067543F" w:rsidRPr="006B44D1" w:rsidRDefault="0067543F" w:rsidP="00964EF5">
                  <w:pPr>
                    <w:ind w:left="-389" w:firstLine="389"/>
                    <w:rPr>
                      <w:szCs w:val="28"/>
                    </w:rPr>
                  </w:pPr>
                </w:p>
              </w:tc>
              <w:tc>
                <w:tcPr>
                  <w:tcW w:w="585" w:type="dxa"/>
                </w:tcPr>
                <w:p w14:paraId="0D91D4AF" w14:textId="77777777" w:rsidR="0067543F" w:rsidRPr="006B44D1" w:rsidRDefault="0067543F" w:rsidP="00964EF5">
                  <w:pPr>
                    <w:ind w:left="-389" w:firstLine="389"/>
                    <w:rPr>
                      <w:szCs w:val="28"/>
                    </w:rPr>
                  </w:pPr>
                </w:p>
              </w:tc>
              <w:tc>
                <w:tcPr>
                  <w:tcW w:w="585" w:type="dxa"/>
                </w:tcPr>
                <w:p w14:paraId="2E98ED3B" w14:textId="77777777" w:rsidR="0067543F" w:rsidRPr="006B44D1" w:rsidRDefault="0067543F" w:rsidP="00964EF5">
                  <w:pPr>
                    <w:ind w:left="-389" w:firstLine="389"/>
                    <w:rPr>
                      <w:szCs w:val="28"/>
                    </w:rPr>
                  </w:pPr>
                </w:p>
              </w:tc>
              <w:tc>
                <w:tcPr>
                  <w:tcW w:w="585" w:type="dxa"/>
                </w:tcPr>
                <w:p w14:paraId="3BD1B7FE" w14:textId="77777777" w:rsidR="0067543F" w:rsidRPr="006B44D1" w:rsidRDefault="0067543F" w:rsidP="00964EF5">
                  <w:pPr>
                    <w:ind w:left="-389" w:firstLine="389"/>
                    <w:rPr>
                      <w:szCs w:val="28"/>
                    </w:rPr>
                  </w:pPr>
                </w:p>
              </w:tc>
              <w:tc>
                <w:tcPr>
                  <w:tcW w:w="585" w:type="dxa"/>
                </w:tcPr>
                <w:p w14:paraId="778C50A7" w14:textId="77777777" w:rsidR="0067543F" w:rsidRPr="006B44D1" w:rsidRDefault="0067543F" w:rsidP="00964EF5">
                  <w:pPr>
                    <w:ind w:left="-389" w:firstLine="389"/>
                    <w:rPr>
                      <w:szCs w:val="28"/>
                    </w:rPr>
                  </w:pPr>
                </w:p>
              </w:tc>
              <w:tc>
                <w:tcPr>
                  <w:tcW w:w="585" w:type="dxa"/>
                </w:tcPr>
                <w:p w14:paraId="5CFF1E83" w14:textId="77777777" w:rsidR="0067543F" w:rsidRPr="006B44D1" w:rsidRDefault="0067543F" w:rsidP="00964EF5">
                  <w:pPr>
                    <w:ind w:left="-389" w:firstLine="389"/>
                    <w:rPr>
                      <w:szCs w:val="28"/>
                    </w:rPr>
                  </w:pPr>
                </w:p>
              </w:tc>
              <w:tc>
                <w:tcPr>
                  <w:tcW w:w="585" w:type="dxa"/>
                </w:tcPr>
                <w:p w14:paraId="42426D91" w14:textId="77777777" w:rsidR="0067543F" w:rsidRPr="006B44D1" w:rsidRDefault="0067543F" w:rsidP="00964EF5">
                  <w:pPr>
                    <w:ind w:left="-389" w:firstLine="389"/>
                    <w:rPr>
                      <w:szCs w:val="28"/>
                    </w:rPr>
                  </w:pPr>
                </w:p>
              </w:tc>
              <w:tc>
                <w:tcPr>
                  <w:tcW w:w="585" w:type="dxa"/>
                </w:tcPr>
                <w:p w14:paraId="097235B0" w14:textId="77777777" w:rsidR="0067543F" w:rsidRPr="006B44D1" w:rsidRDefault="0067543F" w:rsidP="00964EF5">
                  <w:pPr>
                    <w:ind w:left="-389" w:firstLine="389"/>
                    <w:rPr>
                      <w:szCs w:val="28"/>
                    </w:rPr>
                  </w:pPr>
                </w:p>
              </w:tc>
              <w:tc>
                <w:tcPr>
                  <w:tcW w:w="585" w:type="dxa"/>
                </w:tcPr>
                <w:p w14:paraId="7D824486" w14:textId="77777777" w:rsidR="0067543F" w:rsidRPr="006B44D1" w:rsidRDefault="0067543F" w:rsidP="00964EF5">
                  <w:pPr>
                    <w:ind w:left="-389" w:firstLine="389"/>
                    <w:rPr>
                      <w:szCs w:val="28"/>
                    </w:rPr>
                  </w:pPr>
                </w:p>
              </w:tc>
              <w:tc>
                <w:tcPr>
                  <w:tcW w:w="585" w:type="dxa"/>
                </w:tcPr>
                <w:p w14:paraId="098BD39A" w14:textId="77777777" w:rsidR="0067543F" w:rsidRPr="006B44D1" w:rsidRDefault="0067543F" w:rsidP="00964EF5">
                  <w:pPr>
                    <w:ind w:left="-389" w:firstLine="389"/>
                    <w:rPr>
                      <w:szCs w:val="28"/>
                    </w:rPr>
                  </w:pPr>
                </w:p>
              </w:tc>
              <w:tc>
                <w:tcPr>
                  <w:tcW w:w="585" w:type="dxa"/>
                </w:tcPr>
                <w:p w14:paraId="5441656E" w14:textId="77777777" w:rsidR="0067543F" w:rsidRPr="006B44D1" w:rsidRDefault="0067543F" w:rsidP="00964EF5">
                  <w:pPr>
                    <w:ind w:left="-389" w:firstLine="389"/>
                    <w:rPr>
                      <w:szCs w:val="28"/>
                    </w:rPr>
                  </w:pPr>
                </w:p>
              </w:tc>
              <w:tc>
                <w:tcPr>
                  <w:tcW w:w="585" w:type="dxa"/>
                </w:tcPr>
                <w:p w14:paraId="6BDD066C" w14:textId="77777777" w:rsidR="0067543F" w:rsidRPr="006B44D1" w:rsidRDefault="0067543F" w:rsidP="00964EF5">
                  <w:pPr>
                    <w:ind w:left="-389" w:firstLine="389"/>
                    <w:rPr>
                      <w:szCs w:val="28"/>
                    </w:rPr>
                  </w:pPr>
                </w:p>
              </w:tc>
              <w:tc>
                <w:tcPr>
                  <w:tcW w:w="1054" w:type="dxa"/>
                  <w:shd w:val="clear" w:color="auto" w:fill="EFF5FB"/>
                </w:tcPr>
                <w:p w14:paraId="194C58CB" w14:textId="77777777" w:rsidR="0067543F" w:rsidRPr="006B44D1" w:rsidRDefault="0067543F" w:rsidP="00964EF5">
                  <w:pPr>
                    <w:ind w:left="-389" w:firstLine="389"/>
                    <w:rPr>
                      <w:szCs w:val="28"/>
                    </w:rPr>
                  </w:pPr>
                  <w:r>
                    <w:rPr>
                      <w:b/>
                      <w:noProof/>
                      <w:lang w:eastAsia="en-A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15E8C78" wp14:editId="133FB0FC">
                            <wp:simplePos x="0" y="0"/>
                            <wp:positionH relativeFrom="margin">
                              <wp:posOffset>-58289</wp:posOffset>
                            </wp:positionH>
                            <wp:positionV relativeFrom="paragraph">
                              <wp:posOffset>-25400</wp:posOffset>
                            </wp:positionV>
                            <wp:extent cx="45085" cy="133350"/>
                            <wp:effectExtent l="38100" t="0" r="50165" b="57150"/>
                            <wp:wrapNone/>
                            <wp:docPr id="1" name="Straight Arrow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085" cy="1333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FD15C5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" o:spid="_x0000_s1026" type="#_x0000_t32" style="position:absolute;margin-left:-4.6pt;margin-top:-2pt;width:3.5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" strokecolor="#4579b8 [3044]">
                            <v:stroke endarrow="block"/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54AD476" w14:textId="77777777" w:rsidR="00964EF5" w:rsidRPr="003060F7" w:rsidRDefault="00964EF5" w:rsidP="00964EF5">
            <w:pPr>
              <w:jc w:val="center"/>
              <w:rPr>
                <w:rStyle w:val="Hyperlink"/>
                <w:b/>
                <w:color w:val="auto"/>
                <w:sz w:val="16"/>
                <w:szCs w:val="16"/>
              </w:rPr>
            </w:pPr>
            <w:r w:rsidRPr="003060F7">
              <w:rPr>
                <w:rStyle w:val="Hyperlink"/>
                <w:b/>
                <w:color w:val="auto"/>
                <w:sz w:val="16"/>
                <w:szCs w:val="16"/>
              </w:rPr>
              <w:t>OR</w:t>
            </w:r>
          </w:p>
          <w:tbl>
            <w:tblPr>
              <w:tblStyle w:val="TableGrid"/>
              <w:tblW w:w="10427" w:type="dxa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1180"/>
              <w:gridCol w:w="577"/>
              <w:gridCol w:w="578"/>
              <w:gridCol w:w="578"/>
              <w:gridCol w:w="578"/>
              <w:gridCol w:w="578"/>
              <w:gridCol w:w="578"/>
              <w:gridCol w:w="578"/>
              <w:gridCol w:w="578"/>
              <w:gridCol w:w="578"/>
              <w:gridCol w:w="578"/>
              <w:gridCol w:w="578"/>
              <w:gridCol w:w="578"/>
              <w:gridCol w:w="578"/>
              <w:gridCol w:w="578"/>
              <w:gridCol w:w="578"/>
              <w:gridCol w:w="578"/>
            </w:tblGrid>
            <w:tr w:rsidR="00964EF5" w:rsidRPr="006A2063" w14:paraId="3F31E88F" w14:textId="77777777" w:rsidTr="00F97153">
              <w:trPr>
                <w:trHeight w:val="357"/>
              </w:trPr>
              <w:tc>
                <w:tcPr>
                  <w:tcW w:w="1180" w:type="dxa"/>
                  <w:vAlign w:val="center"/>
                </w:tcPr>
                <w:p w14:paraId="62C58C1B" w14:textId="77777777" w:rsidR="00964EF5" w:rsidRPr="008F4D47" w:rsidRDefault="00964EF5" w:rsidP="00964EF5">
                  <w:pPr>
                    <w:ind w:left="61" w:hanging="36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eastAsia="Calibri" w:cstheme="minorHAnsi"/>
                      <w:b/>
                      <w:spacing w:val="-1"/>
                      <w:sz w:val="20"/>
                      <w:szCs w:val="20"/>
                    </w:rPr>
                    <w:t>IHI Number</w:t>
                  </w:r>
                </w:p>
              </w:tc>
              <w:tc>
                <w:tcPr>
                  <w:tcW w:w="577" w:type="dxa"/>
                </w:tcPr>
                <w:p w14:paraId="4F9CCE76" w14:textId="77777777" w:rsidR="00964EF5" w:rsidRPr="006A2063" w:rsidRDefault="00964EF5" w:rsidP="00964EF5">
                  <w:pPr>
                    <w:ind w:left="-389" w:firstLine="38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8" w:type="dxa"/>
                </w:tcPr>
                <w:p w14:paraId="4DA958DC" w14:textId="77777777" w:rsidR="00964EF5" w:rsidRPr="006A2063" w:rsidRDefault="00964EF5" w:rsidP="00964EF5">
                  <w:pPr>
                    <w:ind w:left="-389" w:firstLine="38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8" w:type="dxa"/>
                </w:tcPr>
                <w:p w14:paraId="74C2E183" w14:textId="77777777" w:rsidR="00964EF5" w:rsidRPr="006A2063" w:rsidRDefault="00964EF5" w:rsidP="00964EF5">
                  <w:pPr>
                    <w:ind w:left="-389" w:firstLine="38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8" w:type="dxa"/>
                </w:tcPr>
                <w:p w14:paraId="73524683" w14:textId="77777777" w:rsidR="00964EF5" w:rsidRPr="006A2063" w:rsidRDefault="00964EF5" w:rsidP="00964EF5">
                  <w:pPr>
                    <w:ind w:left="-389" w:firstLine="38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8" w:type="dxa"/>
                </w:tcPr>
                <w:p w14:paraId="36680D65" w14:textId="77777777" w:rsidR="00964EF5" w:rsidRPr="006A2063" w:rsidRDefault="00964EF5" w:rsidP="00964EF5">
                  <w:pPr>
                    <w:ind w:left="-389" w:firstLine="38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8" w:type="dxa"/>
                </w:tcPr>
                <w:p w14:paraId="50D6B4A1" w14:textId="77777777" w:rsidR="00964EF5" w:rsidRPr="006A2063" w:rsidRDefault="00964EF5" w:rsidP="00964EF5">
                  <w:pPr>
                    <w:ind w:left="-389" w:firstLine="38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8" w:type="dxa"/>
                </w:tcPr>
                <w:p w14:paraId="57DC75A1" w14:textId="77777777" w:rsidR="00964EF5" w:rsidRPr="006A2063" w:rsidRDefault="00964EF5" w:rsidP="00964EF5">
                  <w:pPr>
                    <w:ind w:left="-389" w:firstLine="38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8" w:type="dxa"/>
                </w:tcPr>
                <w:p w14:paraId="3F9985F8" w14:textId="77777777" w:rsidR="00964EF5" w:rsidRPr="006A2063" w:rsidRDefault="00964EF5" w:rsidP="00964EF5">
                  <w:pPr>
                    <w:ind w:left="-389" w:firstLine="38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8" w:type="dxa"/>
                </w:tcPr>
                <w:p w14:paraId="7FB544D2" w14:textId="77777777" w:rsidR="00964EF5" w:rsidRPr="006A2063" w:rsidRDefault="00964EF5" w:rsidP="00964EF5">
                  <w:pPr>
                    <w:ind w:left="-389" w:firstLine="38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8" w:type="dxa"/>
                </w:tcPr>
                <w:p w14:paraId="681E224D" w14:textId="77777777" w:rsidR="00964EF5" w:rsidRDefault="00964EF5" w:rsidP="00964EF5">
                  <w:pPr>
                    <w:ind w:left="-389" w:firstLine="38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8" w:type="dxa"/>
                </w:tcPr>
                <w:p w14:paraId="6716C11B" w14:textId="77777777" w:rsidR="00964EF5" w:rsidRDefault="00964EF5" w:rsidP="00964EF5">
                  <w:pPr>
                    <w:ind w:left="-389" w:firstLine="38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8" w:type="dxa"/>
                </w:tcPr>
                <w:p w14:paraId="6EFB208B" w14:textId="77777777" w:rsidR="00964EF5" w:rsidRPr="006A2063" w:rsidRDefault="00964EF5" w:rsidP="00964EF5">
                  <w:pPr>
                    <w:ind w:left="-389" w:firstLine="38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8" w:type="dxa"/>
                  <w:shd w:val="clear" w:color="auto" w:fill="FFFFFF" w:themeFill="background1"/>
                </w:tcPr>
                <w:p w14:paraId="331C5860" w14:textId="77777777" w:rsidR="00964EF5" w:rsidRPr="006A2063" w:rsidRDefault="00964EF5" w:rsidP="00964EF5">
                  <w:pPr>
                    <w:ind w:left="-389" w:firstLine="38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8" w:type="dxa"/>
                  <w:shd w:val="clear" w:color="auto" w:fill="FFFFFF" w:themeFill="background1"/>
                </w:tcPr>
                <w:p w14:paraId="617739A8" w14:textId="77777777" w:rsidR="00964EF5" w:rsidRPr="006A2063" w:rsidRDefault="00964EF5" w:rsidP="00964EF5">
                  <w:pPr>
                    <w:ind w:left="-389" w:firstLine="38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8" w:type="dxa"/>
                  <w:shd w:val="clear" w:color="auto" w:fill="FFFFFF" w:themeFill="background1"/>
                </w:tcPr>
                <w:p w14:paraId="35EBD99E" w14:textId="77777777" w:rsidR="00964EF5" w:rsidRPr="006A2063" w:rsidRDefault="00964EF5" w:rsidP="00964EF5">
                  <w:pPr>
                    <w:ind w:left="-389" w:firstLine="38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8" w:type="dxa"/>
                  <w:shd w:val="clear" w:color="auto" w:fill="FFFFFF" w:themeFill="background1"/>
                </w:tcPr>
                <w:p w14:paraId="34085858" w14:textId="77777777" w:rsidR="00964EF5" w:rsidRPr="006A2063" w:rsidRDefault="00964EF5" w:rsidP="00964EF5">
                  <w:pPr>
                    <w:ind w:left="-389" w:firstLine="389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8B37F73" w14:textId="77777777" w:rsidR="00964EF5" w:rsidRDefault="00964EF5" w:rsidP="00B97861">
            <w:pPr>
              <w:rPr>
                <w:b/>
              </w:rPr>
            </w:pPr>
          </w:p>
        </w:tc>
      </w:tr>
      <w:tr w:rsidR="00964EF5" w14:paraId="26868E58" w14:textId="77777777" w:rsidTr="00F97153">
        <w:trPr>
          <w:trHeight w:val="55"/>
        </w:trPr>
        <w:tc>
          <w:tcPr>
            <w:tcW w:w="10598" w:type="dxa"/>
            <w:gridSpan w:val="6"/>
            <w:shd w:val="clear" w:color="auto" w:fill="FFFFFF" w:themeFill="background1"/>
          </w:tcPr>
          <w:p w14:paraId="7DB8684F" w14:textId="77777777" w:rsidR="00964EF5" w:rsidRDefault="00964EF5" w:rsidP="00B97861">
            <w:pPr>
              <w:rPr>
                <w:b/>
              </w:rPr>
            </w:pPr>
          </w:p>
        </w:tc>
      </w:tr>
      <w:tr w:rsidR="00E620EF" w14:paraId="576D3126" w14:textId="77777777" w:rsidTr="00F97153">
        <w:trPr>
          <w:trHeight w:val="855"/>
        </w:trPr>
        <w:tc>
          <w:tcPr>
            <w:tcW w:w="10598" w:type="dxa"/>
            <w:gridSpan w:val="6"/>
            <w:shd w:val="clear" w:color="auto" w:fill="DAEEF3" w:themeFill="accent5" w:themeFillTint="33"/>
            <w:vAlign w:val="center"/>
          </w:tcPr>
          <w:p w14:paraId="130F9253" w14:textId="77777777" w:rsidR="00E620EF" w:rsidRPr="00F97153" w:rsidRDefault="00E620EF" w:rsidP="00F97153">
            <w:pPr>
              <w:rPr>
                <w:sz w:val="24"/>
                <w:szCs w:val="24"/>
              </w:rPr>
            </w:pPr>
            <w:r w:rsidRPr="00F97153">
              <w:rPr>
                <w:b/>
                <w:sz w:val="24"/>
                <w:szCs w:val="24"/>
              </w:rPr>
              <w:t>All sections</w:t>
            </w:r>
            <w:r w:rsidRPr="00F97153">
              <w:rPr>
                <w:sz w:val="24"/>
                <w:szCs w:val="24"/>
              </w:rPr>
              <w:t xml:space="preserve"> of this form </w:t>
            </w:r>
            <w:r w:rsidRPr="00A74AA2">
              <w:rPr>
                <w:sz w:val="24"/>
                <w:szCs w:val="24"/>
                <w:u w:val="single"/>
              </w:rPr>
              <w:t>are mandatory</w:t>
            </w:r>
            <w:r w:rsidRPr="00F97153">
              <w:rPr>
                <w:sz w:val="24"/>
                <w:szCs w:val="24"/>
              </w:rPr>
              <w:t xml:space="preserve"> and must be completed</w:t>
            </w:r>
            <w:r w:rsidR="00BE66D6" w:rsidRPr="00F97153">
              <w:rPr>
                <w:sz w:val="24"/>
                <w:szCs w:val="24"/>
              </w:rPr>
              <w:t xml:space="preserve"> </w:t>
            </w:r>
            <w:r w:rsidR="00BE66D6" w:rsidRPr="00F97153">
              <w:rPr>
                <w:color w:val="C0504D" w:themeColor="accent2"/>
                <w:sz w:val="24"/>
                <w:szCs w:val="24"/>
                <w:u w:val="single"/>
              </w:rPr>
              <w:t>by your immunisation provider</w:t>
            </w:r>
            <w:r w:rsidRPr="00F97153">
              <w:rPr>
                <w:color w:val="C0504D" w:themeColor="accent2"/>
                <w:sz w:val="24"/>
                <w:szCs w:val="24"/>
              </w:rPr>
              <w:t xml:space="preserve"> </w:t>
            </w:r>
            <w:r w:rsidRPr="00F97153">
              <w:rPr>
                <w:sz w:val="24"/>
                <w:szCs w:val="24"/>
              </w:rPr>
              <w:t>or the form will be rejected.</w:t>
            </w:r>
            <w:r w:rsidR="00F97153">
              <w:rPr>
                <w:sz w:val="24"/>
                <w:szCs w:val="24"/>
              </w:rPr>
              <w:t xml:space="preserve"> </w:t>
            </w:r>
            <w:r w:rsidRPr="00F97153">
              <w:rPr>
                <w:sz w:val="24"/>
                <w:szCs w:val="24"/>
              </w:rPr>
              <w:t xml:space="preserve"> This form must be completed and returned before commencement of employment</w:t>
            </w:r>
          </w:p>
        </w:tc>
      </w:tr>
      <w:tr w:rsidR="00E620EF" w14:paraId="41F9E07B" w14:textId="77777777" w:rsidTr="00F97153">
        <w:trPr>
          <w:trHeight w:val="529"/>
        </w:trPr>
        <w:tc>
          <w:tcPr>
            <w:tcW w:w="4030" w:type="dxa"/>
            <w:gridSpan w:val="2"/>
            <w:shd w:val="clear" w:color="auto" w:fill="DAEEF3" w:themeFill="accent5" w:themeFillTint="33"/>
          </w:tcPr>
          <w:p w14:paraId="13036516" w14:textId="77777777" w:rsidR="00E620EF" w:rsidRPr="00B85ADB" w:rsidRDefault="00E620EF" w:rsidP="00B97861">
            <w:pPr>
              <w:jc w:val="center"/>
              <w:rPr>
                <w:b/>
              </w:rPr>
            </w:pPr>
            <w:r w:rsidRPr="00B85ADB">
              <w:rPr>
                <w:b/>
              </w:rPr>
              <w:t>VACCINATION / HEALTH SCREENING REQUIREMENT</w:t>
            </w:r>
          </w:p>
        </w:tc>
        <w:tc>
          <w:tcPr>
            <w:tcW w:w="6568" w:type="dxa"/>
            <w:gridSpan w:val="4"/>
            <w:shd w:val="clear" w:color="auto" w:fill="DAEEF3" w:themeFill="accent5" w:themeFillTint="33"/>
          </w:tcPr>
          <w:p w14:paraId="0449AE26" w14:textId="77777777" w:rsidR="00E620EF" w:rsidRPr="00B85ADB" w:rsidRDefault="00E620EF" w:rsidP="00B97861">
            <w:pPr>
              <w:jc w:val="center"/>
              <w:rPr>
                <w:b/>
              </w:rPr>
            </w:pPr>
            <w:r w:rsidRPr="00B85ADB">
              <w:rPr>
                <w:b/>
              </w:rPr>
              <w:t xml:space="preserve">ACCEPTABLE EVIDENCE OF IMMUNITY AND DOCUMENTATION </w:t>
            </w:r>
          </w:p>
          <w:p w14:paraId="19AAA147" w14:textId="77777777" w:rsidR="00E620EF" w:rsidRDefault="00E620EF" w:rsidP="00B97861">
            <w:pPr>
              <w:jc w:val="center"/>
            </w:pPr>
            <w:r w:rsidRPr="00B85ADB">
              <w:rPr>
                <w:b/>
              </w:rPr>
              <w:t>(Please tick box to indicate evidence provided)</w:t>
            </w:r>
          </w:p>
        </w:tc>
      </w:tr>
      <w:tr w:rsidR="00E620EF" w14:paraId="5D3B7F2D" w14:textId="77777777" w:rsidTr="00F97153">
        <w:trPr>
          <w:trHeight w:val="773"/>
        </w:trPr>
        <w:tc>
          <w:tcPr>
            <w:tcW w:w="4030" w:type="dxa"/>
            <w:gridSpan w:val="2"/>
          </w:tcPr>
          <w:p w14:paraId="2A25B7A9" w14:textId="77777777" w:rsidR="00E620EF" w:rsidRPr="00B85ADB" w:rsidRDefault="00E620EF" w:rsidP="00B97861">
            <w:pPr>
              <w:rPr>
                <w:b/>
              </w:rPr>
            </w:pPr>
            <w:r w:rsidRPr="00B85ADB">
              <w:rPr>
                <w:b/>
              </w:rPr>
              <w:t>HEPATITIS B</w:t>
            </w:r>
          </w:p>
        </w:tc>
        <w:tc>
          <w:tcPr>
            <w:tcW w:w="6568" w:type="dxa"/>
            <w:gridSpan w:val="4"/>
          </w:tcPr>
          <w:p w14:paraId="0403943B" w14:textId="77777777" w:rsidR="003060F7" w:rsidRDefault="00562154" w:rsidP="00E46248"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2034995232"/>
                <w:placeholder>
                  <w:docPart w:val="150F4B4D4B3A4B69BFFD249B9B7CBC9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0A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46248">
              <w:t xml:space="preserve">  </w:t>
            </w:r>
            <w:r w:rsidR="00E620EF">
              <w:t>Serology result indicating immunity to Hepatitis B</w:t>
            </w:r>
          </w:p>
          <w:p w14:paraId="185A5A00" w14:textId="77777777" w:rsidR="00E620EF" w:rsidRPr="00FC74B8" w:rsidRDefault="003060F7" w:rsidP="00E46248">
            <w:r>
              <w:t xml:space="preserve">            </w:t>
            </w:r>
            <w:r w:rsidR="00E620EF">
              <w:t xml:space="preserve"> ( </w:t>
            </w:r>
            <w:r w:rsidR="00E620EF" w:rsidRPr="00E46248">
              <w:rPr>
                <w:b/>
              </w:rPr>
              <w:t>antibody</w:t>
            </w:r>
            <w:r w:rsidR="00E620EF">
              <w:t xml:space="preserve"> level &gt;10mIU/mL</w:t>
            </w:r>
          </w:p>
        </w:tc>
      </w:tr>
      <w:tr w:rsidR="00E620EF" w14:paraId="6166CCDD" w14:textId="77777777" w:rsidTr="00F97153">
        <w:trPr>
          <w:trHeight w:val="698"/>
        </w:trPr>
        <w:tc>
          <w:tcPr>
            <w:tcW w:w="4030" w:type="dxa"/>
            <w:gridSpan w:val="2"/>
          </w:tcPr>
          <w:p w14:paraId="4E8ABEA2" w14:textId="77777777" w:rsidR="00E620EF" w:rsidRPr="00B85ADB" w:rsidRDefault="00E620EF" w:rsidP="00B97861">
            <w:pPr>
              <w:rPr>
                <w:b/>
              </w:rPr>
            </w:pPr>
            <w:r w:rsidRPr="00B85ADB">
              <w:rPr>
                <w:b/>
              </w:rPr>
              <w:t>DIPTHERIA/TETANUS/</w:t>
            </w:r>
            <w:r>
              <w:rPr>
                <w:b/>
              </w:rPr>
              <w:t xml:space="preserve"> </w:t>
            </w:r>
            <w:r w:rsidRPr="00B85ADB">
              <w:rPr>
                <w:b/>
              </w:rPr>
              <w:t>PERTUSSIS</w:t>
            </w:r>
          </w:p>
        </w:tc>
        <w:tc>
          <w:tcPr>
            <w:tcW w:w="6568" w:type="dxa"/>
            <w:gridSpan w:val="4"/>
          </w:tcPr>
          <w:p w14:paraId="3BC02C29" w14:textId="77777777" w:rsidR="00A33423" w:rsidRDefault="00562154" w:rsidP="00A33423"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996329291"/>
                <w:placeholder>
                  <w:docPart w:val="830E97D528684F07B5D399F984006EB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F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46248">
              <w:t xml:space="preserve">   </w:t>
            </w:r>
            <w:r w:rsidR="00E620EF">
              <w:t xml:space="preserve">One documented adult dose of </w:t>
            </w:r>
            <w:r w:rsidR="00E620EF" w:rsidRPr="00E46248">
              <w:rPr>
                <w:b/>
              </w:rPr>
              <w:t>dTpa</w:t>
            </w:r>
            <w:r w:rsidR="00E620EF">
              <w:t xml:space="preserve"> vaccine within the </w:t>
            </w:r>
          </w:p>
          <w:p w14:paraId="566AFC88" w14:textId="77777777" w:rsidR="00E620EF" w:rsidRPr="00FC74B8" w:rsidRDefault="00A33423" w:rsidP="00A33423">
            <w:pPr>
              <w:rPr>
                <w:b/>
              </w:rPr>
            </w:pPr>
            <w:r>
              <w:t xml:space="preserve">       </w:t>
            </w:r>
            <w:r w:rsidR="00F97153">
              <w:t xml:space="preserve">      </w:t>
            </w:r>
            <w:r>
              <w:t xml:space="preserve"> </w:t>
            </w:r>
            <w:r w:rsidR="00E620EF">
              <w:t>last 10 years.</w:t>
            </w:r>
            <w:r>
              <w:t xml:space="preserve"> </w:t>
            </w:r>
            <w:r w:rsidR="00B470AF">
              <w:t xml:space="preserve">       </w:t>
            </w:r>
            <w:r w:rsidR="00E620EF">
              <w:t>(</w:t>
            </w:r>
            <w:r w:rsidR="00E620EF">
              <w:rPr>
                <w:b/>
              </w:rPr>
              <w:t>ADT vaccination is not acceptable)</w:t>
            </w:r>
          </w:p>
        </w:tc>
      </w:tr>
      <w:tr w:rsidR="00E620EF" w14:paraId="259C4850" w14:textId="77777777" w:rsidTr="00F97153">
        <w:trPr>
          <w:trHeight w:val="883"/>
        </w:trPr>
        <w:tc>
          <w:tcPr>
            <w:tcW w:w="4030" w:type="dxa"/>
            <w:gridSpan w:val="2"/>
          </w:tcPr>
          <w:p w14:paraId="3FCE23DC" w14:textId="77777777" w:rsidR="00E620EF" w:rsidRPr="00B85ADB" w:rsidRDefault="00E620EF" w:rsidP="00B97861">
            <w:pPr>
              <w:rPr>
                <w:b/>
              </w:rPr>
            </w:pPr>
            <w:r w:rsidRPr="00B85ADB">
              <w:rPr>
                <w:b/>
              </w:rPr>
              <w:t>MEASLES</w:t>
            </w:r>
          </w:p>
        </w:tc>
        <w:tc>
          <w:tcPr>
            <w:tcW w:w="6568" w:type="dxa"/>
            <w:gridSpan w:val="4"/>
          </w:tcPr>
          <w:p w14:paraId="62428623" w14:textId="77777777" w:rsidR="00B470AF" w:rsidRDefault="00562154" w:rsidP="00E46248"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774251697"/>
                <w:placeholder>
                  <w:docPart w:val="2E0600582283400283C8E6D3E9EF680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0A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46248">
              <w:t xml:space="preserve">   </w:t>
            </w:r>
            <w:r w:rsidR="00E620EF">
              <w:t>Documented evidence of 2 doses of MMR vaccine given</w:t>
            </w:r>
          </w:p>
          <w:p w14:paraId="2D20D70A" w14:textId="77777777" w:rsidR="00E620EF" w:rsidRPr="00F97153" w:rsidRDefault="00E620EF" w:rsidP="00B97861">
            <w:pPr>
              <w:rPr>
                <w:b/>
              </w:rPr>
            </w:pPr>
            <w:r w:rsidRPr="00F97153">
              <w:rPr>
                <w:b/>
              </w:rPr>
              <w:t>OR</w:t>
            </w:r>
          </w:p>
          <w:p w14:paraId="5FE66ACE" w14:textId="77777777" w:rsidR="00E620EF" w:rsidRDefault="00562154" w:rsidP="00E46248"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846587127"/>
                <w:placeholder>
                  <w:docPart w:val="615BED2ED72C49B7B5515A091638A6C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5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46248">
              <w:t xml:space="preserve">   </w:t>
            </w:r>
            <w:r w:rsidR="00E620EF">
              <w:t>Documented evidence of positive IgG for Measles serology</w:t>
            </w:r>
          </w:p>
        </w:tc>
      </w:tr>
      <w:tr w:rsidR="00E620EF" w14:paraId="1FA54E2E" w14:textId="77777777" w:rsidTr="00F97153">
        <w:trPr>
          <w:trHeight w:val="883"/>
        </w:trPr>
        <w:tc>
          <w:tcPr>
            <w:tcW w:w="4030" w:type="dxa"/>
            <w:gridSpan w:val="2"/>
          </w:tcPr>
          <w:p w14:paraId="778EF8FB" w14:textId="77777777" w:rsidR="00E620EF" w:rsidRPr="00B85ADB" w:rsidRDefault="00E620EF" w:rsidP="00B97861">
            <w:pPr>
              <w:rPr>
                <w:b/>
              </w:rPr>
            </w:pPr>
            <w:r w:rsidRPr="00B85ADB">
              <w:rPr>
                <w:b/>
              </w:rPr>
              <w:t>MUMPS</w:t>
            </w:r>
          </w:p>
        </w:tc>
        <w:tc>
          <w:tcPr>
            <w:tcW w:w="6568" w:type="dxa"/>
            <w:gridSpan w:val="4"/>
          </w:tcPr>
          <w:p w14:paraId="42F29FCF" w14:textId="77777777" w:rsidR="00B470AF" w:rsidRDefault="00562154" w:rsidP="00E46248"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87620577"/>
                <w:placeholder>
                  <w:docPart w:val="A9FD50E9DB7A400795B566E8DCA2E4D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0A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46248">
              <w:t xml:space="preserve">   </w:t>
            </w:r>
            <w:r w:rsidR="00E620EF">
              <w:t>Documented evidence of 2 doses of MMR vaccine given</w:t>
            </w:r>
          </w:p>
          <w:p w14:paraId="70E98DF4" w14:textId="77777777" w:rsidR="00E620EF" w:rsidRPr="00F97153" w:rsidRDefault="00E620EF" w:rsidP="00B97861">
            <w:pPr>
              <w:rPr>
                <w:b/>
              </w:rPr>
            </w:pPr>
            <w:r w:rsidRPr="00F97153">
              <w:rPr>
                <w:b/>
              </w:rPr>
              <w:t>OR</w:t>
            </w:r>
          </w:p>
          <w:p w14:paraId="4AF7CDF7" w14:textId="77777777" w:rsidR="00E620EF" w:rsidRDefault="00562154" w:rsidP="00E46248"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283178292"/>
                <w:placeholder>
                  <w:docPart w:val="A7551C05D802493E84A88F5A1D637B3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248" w:rsidRPr="00E4624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46248">
              <w:t xml:space="preserve">   </w:t>
            </w:r>
            <w:r w:rsidR="00E620EF">
              <w:t>Documented evidence of positive IgG for Mumps serology</w:t>
            </w:r>
          </w:p>
        </w:tc>
      </w:tr>
      <w:tr w:rsidR="00E620EF" w14:paraId="517F0CA6" w14:textId="77777777" w:rsidTr="00F97153">
        <w:trPr>
          <w:trHeight w:val="893"/>
        </w:trPr>
        <w:tc>
          <w:tcPr>
            <w:tcW w:w="4030" w:type="dxa"/>
            <w:gridSpan w:val="2"/>
          </w:tcPr>
          <w:p w14:paraId="23B4FF33" w14:textId="77777777" w:rsidR="00E620EF" w:rsidRPr="00B85ADB" w:rsidRDefault="00E620EF" w:rsidP="00B97861">
            <w:pPr>
              <w:rPr>
                <w:b/>
              </w:rPr>
            </w:pPr>
            <w:r w:rsidRPr="00B85ADB">
              <w:rPr>
                <w:b/>
              </w:rPr>
              <w:t>RUBELLA</w:t>
            </w:r>
          </w:p>
        </w:tc>
        <w:tc>
          <w:tcPr>
            <w:tcW w:w="6568" w:type="dxa"/>
            <w:gridSpan w:val="4"/>
          </w:tcPr>
          <w:p w14:paraId="71AEFBC0" w14:textId="77777777" w:rsidR="00B470AF" w:rsidRDefault="00562154" w:rsidP="00E46248"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019359840"/>
                <w:placeholder>
                  <w:docPart w:val="2540AB9F8D084343B25958C6B8C308E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248" w:rsidRPr="00E4624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46248">
              <w:t xml:space="preserve">   </w:t>
            </w:r>
            <w:r w:rsidR="00E620EF">
              <w:t xml:space="preserve">Documented evidence of 2 doses of MMR vaccine given </w:t>
            </w:r>
          </w:p>
          <w:p w14:paraId="60FCE5BD" w14:textId="77777777" w:rsidR="00E620EF" w:rsidRPr="00F97153" w:rsidRDefault="00E620EF" w:rsidP="00B97861">
            <w:pPr>
              <w:rPr>
                <w:b/>
              </w:rPr>
            </w:pPr>
            <w:r w:rsidRPr="00F97153">
              <w:rPr>
                <w:b/>
              </w:rPr>
              <w:t>OR</w:t>
            </w:r>
          </w:p>
          <w:p w14:paraId="61068090" w14:textId="77777777" w:rsidR="00E620EF" w:rsidRDefault="00562154" w:rsidP="00E46248"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94097866"/>
                <w:placeholder>
                  <w:docPart w:val="E57023D5BDED453BBCBDB101708A041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248" w:rsidRPr="00E4624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46248">
              <w:t xml:space="preserve">   </w:t>
            </w:r>
            <w:r w:rsidR="00E620EF">
              <w:t>Documented evidence of positive IgG for Rubella serology</w:t>
            </w:r>
          </w:p>
        </w:tc>
      </w:tr>
      <w:tr w:rsidR="00E620EF" w14:paraId="66D9722E" w14:textId="77777777" w:rsidTr="00F97153">
        <w:trPr>
          <w:trHeight w:val="1096"/>
        </w:trPr>
        <w:tc>
          <w:tcPr>
            <w:tcW w:w="4030" w:type="dxa"/>
            <w:gridSpan w:val="2"/>
          </w:tcPr>
          <w:p w14:paraId="12150B35" w14:textId="77777777" w:rsidR="00E620EF" w:rsidRPr="00B85ADB" w:rsidRDefault="00E620EF" w:rsidP="00B97861">
            <w:pPr>
              <w:rPr>
                <w:b/>
              </w:rPr>
            </w:pPr>
            <w:r w:rsidRPr="00B85ADB">
              <w:rPr>
                <w:b/>
              </w:rPr>
              <w:t>VARICELLA</w:t>
            </w:r>
          </w:p>
        </w:tc>
        <w:tc>
          <w:tcPr>
            <w:tcW w:w="6568" w:type="dxa"/>
            <w:gridSpan w:val="4"/>
          </w:tcPr>
          <w:p w14:paraId="4C5BADFF" w14:textId="77777777" w:rsidR="00B470AF" w:rsidRDefault="00562154" w:rsidP="00E46248"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844320511"/>
                <w:placeholder>
                  <w:docPart w:val="3A5BE13ADD4C45B09689B86C1E2FA54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248" w:rsidRPr="00E4624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46248">
              <w:t xml:space="preserve">   </w:t>
            </w:r>
            <w:r w:rsidR="00E620EF">
              <w:t>Documented evidence of 2 doses of Varicella vaccine given</w:t>
            </w:r>
          </w:p>
          <w:p w14:paraId="742EDCE3" w14:textId="77777777" w:rsidR="00E620EF" w:rsidRPr="00F97153" w:rsidRDefault="00E620EF" w:rsidP="00B97861">
            <w:pPr>
              <w:rPr>
                <w:b/>
              </w:rPr>
            </w:pPr>
            <w:r w:rsidRPr="00F97153">
              <w:rPr>
                <w:b/>
              </w:rPr>
              <w:t>OR</w:t>
            </w:r>
          </w:p>
          <w:p w14:paraId="44DCD4B8" w14:textId="77777777" w:rsidR="00E620EF" w:rsidRDefault="00562154" w:rsidP="00E46248"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689331724"/>
                <w:placeholder>
                  <w:docPart w:val="7830A2A21FEF4F8082A212378C493E4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248" w:rsidRPr="00E4624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46248">
              <w:t xml:space="preserve">   </w:t>
            </w:r>
            <w:r w:rsidR="00E620EF">
              <w:t>Documented evidence of positive IgG for Varicella serology</w:t>
            </w:r>
          </w:p>
        </w:tc>
      </w:tr>
      <w:tr w:rsidR="003060F7" w14:paraId="5A48E320" w14:textId="77777777" w:rsidTr="00F97153">
        <w:trPr>
          <w:trHeight w:val="382"/>
        </w:trPr>
        <w:tc>
          <w:tcPr>
            <w:tcW w:w="4030" w:type="dxa"/>
            <w:gridSpan w:val="2"/>
          </w:tcPr>
          <w:p w14:paraId="2F3789E9" w14:textId="77777777" w:rsidR="003060F7" w:rsidRPr="00AC6360" w:rsidRDefault="003060F7" w:rsidP="003060F7">
            <w:pPr>
              <w:rPr>
                <w:b/>
              </w:rPr>
            </w:pPr>
            <w:r w:rsidRPr="00AC6360">
              <w:rPr>
                <w:b/>
              </w:rPr>
              <w:t>A</w:t>
            </w:r>
            <w:r w:rsidR="00A74AA2">
              <w:rPr>
                <w:b/>
              </w:rPr>
              <w:t>NNUAL INFLUENZA</w:t>
            </w:r>
            <w:r w:rsidRPr="00AC6360">
              <w:rPr>
                <w:b/>
              </w:rPr>
              <w:t xml:space="preserve"> vaccine</w:t>
            </w:r>
            <w:r w:rsidR="00162CB4">
              <w:rPr>
                <w:b/>
              </w:rPr>
              <w:t xml:space="preserve"> </w:t>
            </w:r>
            <w:r w:rsidR="00D21BBC">
              <w:rPr>
                <w:b/>
              </w:rPr>
              <w:t xml:space="preserve"> </w:t>
            </w:r>
          </w:p>
        </w:tc>
        <w:tc>
          <w:tcPr>
            <w:tcW w:w="6568" w:type="dxa"/>
            <w:gridSpan w:val="4"/>
          </w:tcPr>
          <w:p w14:paraId="00B27BED" w14:textId="77777777" w:rsidR="003060F7" w:rsidRDefault="00562154" w:rsidP="003060F7"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2034844609"/>
                <w:placeholder>
                  <w:docPart w:val="77BC6CCE484E4DEA865A4892F144DEA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0F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060F7">
              <w:t xml:space="preserve">  Date </w:t>
            </w:r>
            <w:r w:rsidR="00F97153">
              <w:t xml:space="preserve">most recent </w:t>
            </w:r>
            <w:r w:rsidR="003060F7">
              <w:t>received:</w:t>
            </w:r>
          </w:p>
        </w:tc>
      </w:tr>
      <w:tr w:rsidR="0067543F" w14:paraId="215221CA" w14:textId="77777777" w:rsidTr="00F97153">
        <w:trPr>
          <w:trHeight w:val="269"/>
        </w:trPr>
        <w:tc>
          <w:tcPr>
            <w:tcW w:w="10598" w:type="dxa"/>
            <w:gridSpan w:val="6"/>
            <w:shd w:val="clear" w:color="auto" w:fill="DAEEF3" w:themeFill="accent5" w:themeFillTint="33"/>
          </w:tcPr>
          <w:p w14:paraId="393E2D06" w14:textId="77777777" w:rsidR="0067543F" w:rsidRDefault="0067543F" w:rsidP="0067543F">
            <w:r>
              <w:rPr>
                <w:b/>
              </w:rPr>
              <w:t>Service Provider / Nurse Immuniser Declaration</w:t>
            </w:r>
          </w:p>
        </w:tc>
      </w:tr>
      <w:tr w:rsidR="00F97153" w14:paraId="0CC747F2" w14:textId="77777777" w:rsidTr="007F71CC">
        <w:trPr>
          <w:trHeight w:val="1649"/>
        </w:trPr>
        <w:tc>
          <w:tcPr>
            <w:tcW w:w="3686" w:type="dxa"/>
          </w:tcPr>
          <w:p w14:paraId="66E6F75B" w14:textId="77777777" w:rsidR="007F71CC" w:rsidRDefault="007F71CC" w:rsidP="00F97153">
            <w:pPr>
              <w:rPr>
                <w:b/>
              </w:rPr>
            </w:pPr>
          </w:p>
          <w:p w14:paraId="45AC4802" w14:textId="77777777" w:rsidR="00F97153" w:rsidRDefault="00F97153" w:rsidP="00F97153">
            <w:pPr>
              <w:rPr>
                <w:b/>
              </w:rPr>
            </w:pPr>
            <w:r>
              <w:rPr>
                <w:b/>
              </w:rPr>
              <w:t>Service Provider</w:t>
            </w:r>
            <w:r w:rsidRPr="008B0751">
              <w:rPr>
                <w:b/>
              </w:rPr>
              <w:t xml:space="preserve"> / Nurse Immuniser </w:t>
            </w:r>
          </w:p>
          <w:p w14:paraId="7D53486B" w14:textId="77777777" w:rsidR="00F97153" w:rsidRDefault="00A74AA2" w:rsidP="00F97153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</w:t>
            </w:r>
            <w:r w:rsidR="00F97153">
              <w:rPr>
                <w:b/>
              </w:rPr>
              <w:t xml:space="preserve">Name and </w:t>
            </w:r>
            <w:r w:rsidR="00F97153" w:rsidRPr="008B0751">
              <w:rPr>
                <w:b/>
              </w:rPr>
              <w:t>Contact Details</w:t>
            </w:r>
          </w:p>
          <w:p w14:paraId="7F0E2CF3" w14:textId="77777777" w:rsidR="00F97153" w:rsidRDefault="00F97153" w:rsidP="0067543F">
            <w:pPr>
              <w:rPr>
                <w:sz w:val="20"/>
                <w:szCs w:val="20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7581C7" wp14:editId="700054AE">
                      <wp:simplePos x="0" y="0"/>
                      <wp:positionH relativeFrom="column">
                        <wp:posOffset>1835342</wp:posOffset>
                      </wp:positionH>
                      <wp:positionV relativeFrom="paragraph">
                        <wp:posOffset>130103</wp:posOffset>
                      </wp:positionV>
                      <wp:extent cx="362309" cy="172528"/>
                      <wp:effectExtent l="0" t="19050" r="38100" b="37465"/>
                      <wp:wrapNone/>
                      <wp:docPr id="10" name="Arrow: Righ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309" cy="172528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B502B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0" o:spid="_x0000_s1026" type="#_x0000_t13" style="position:absolute;margin-left:144.5pt;margin-top:10.25pt;width:28.55pt;height:1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" adj="16457" fillcolor="white [3212]" strokecolor="#1f497d [3215]" strokeweight="1.5pt"/>
                  </w:pict>
                </mc:Fallback>
              </mc:AlternateContent>
            </w:r>
          </w:p>
          <w:p w14:paraId="5DDF5EB0" w14:textId="77777777" w:rsidR="00F97153" w:rsidRDefault="00F97153" w:rsidP="00675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gramStart"/>
            <w:r w:rsidRPr="008B0751">
              <w:rPr>
                <w:sz w:val="20"/>
                <w:szCs w:val="20"/>
              </w:rPr>
              <w:t>(</w:t>
            </w:r>
            <w:r w:rsidR="007F7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PLEASE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7F7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PRINT </w:t>
            </w:r>
            <w:r w:rsidR="007F7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 w:rsidR="007F7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STAMP</w:t>
            </w:r>
            <w:r w:rsidR="007F7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  <w:p w14:paraId="5D405BE1" w14:textId="77777777" w:rsidR="00F97153" w:rsidRDefault="007F71CC" w:rsidP="007F71CC">
            <w:r>
              <w:rPr>
                <w:sz w:val="20"/>
                <w:szCs w:val="20"/>
              </w:rPr>
              <w:t xml:space="preserve">           INC. </w:t>
            </w:r>
            <w:r w:rsidRPr="007F71CC">
              <w:rPr>
                <w:b/>
                <w:sz w:val="20"/>
                <w:szCs w:val="20"/>
              </w:rPr>
              <w:t>PROVIDER NUMBER</w:t>
            </w:r>
          </w:p>
        </w:tc>
        <w:tc>
          <w:tcPr>
            <w:tcW w:w="6912" w:type="dxa"/>
            <w:gridSpan w:val="5"/>
          </w:tcPr>
          <w:p w14:paraId="0911ADB2" w14:textId="77777777" w:rsidR="00F97153" w:rsidRDefault="00F97153" w:rsidP="0067543F">
            <w:pPr>
              <w:rPr>
                <w:sz w:val="20"/>
                <w:szCs w:val="20"/>
              </w:rPr>
            </w:pPr>
          </w:p>
          <w:p w14:paraId="064128CF" w14:textId="77777777" w:rsidR="00F97153" w:rsidRPr="008B0751" w:rsidRDefault="00F97153" w:rsidP="0067543F">
            <w:pPr>
              <w:rPr>
                <w:sz w:val="20"/>
                <w:szCs w:val="20"/>
              </w:rPr>
            </w:pPr>
          </w:p>
        </w:tc>
      </w:tr>
      <w:tr w:rsidR="0067543F" w14:paraId="6B1A0AA5" w14:textId="77777777" w:rsidTr="00F97153">
        <w:trPr>
          <w:trHeight w:val="379"/>
        </w:trPr>
        <w:tc>
          <w:tcPr>
            <w:tcW w:w="10598" w:type="dxa"/>
            <w:gridSpan w:val="6"/>
          </w:tcPr>
          <w:p w14:paraId="541FD1F9" w14:textId="77777777" w:rsidR="00F97153" w:rsidRDefault="0067543F" w:rsidP="00F97153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F97153">
              <w:rPr>
                <w:i/>
                <w:color w:val="002060"/>
                <w:sz w:val="24"/>
                <w:szCs w:val="24"/>
              </w:rPr>
              <w:t xml:space="preserve">I, the undersigned declare that the </w:t>
            </w:r>
            <w:r w:rsidR="00F97153">
              <w:rPr>
                <w:i/>
                <w:color w:val="002060"/>
                <w:sz w:val="24"/>
                <w:szCs w:val="24"/>
              </w:rPr>
              <w:t xml:space="preserve">Health care worker </w:t>
            </w:r>
            <w:r w:rsidRPr="00F97153">
              <w:rPr>
                <w:i/>
                <w:color w:val="002060"/>
                <w:sz w:val="24"/>
                <w:szCs w:val="24"/>
              </w:rPr>
              <w:t>immunisation requirements specified above</w:t>
            </w:r>
          </w:p>
          <w:p w14:paraId="63C72D19" w14:textId="77777777" w:rsidR="0067543F" w:rsidRPr="00F97153" w:rsidRDefault="0067543F" w:rsidP="00F97153">
            <w:pPr>
              <w:jc w:val="center"/>
              <w:rPr>
                <w:sz w:val="24"/>
                <w:szCs w:val="24"/>
              </w:rPr>
            </w:pPr>
            <w:r w:rsidRPr="00F97153">
              <w:rPr>
                <w:i/>
                <w:color w:val="002060"/>
                <w:sz w:val="24"/>
                <w:szCs w:val="24"/>
              </w:rPr>
              <w:t>have been assessed and actioned.</w:t>
            </w:r>
          </w:p>
        </w:tc>
      </w:tr>
      <w:tr w:rsidR="0067543F" w14:paraId="5FAE6423" w14:textId="77777777" w:rsidTr="00F97153">
        <w:trPr>
          <w:trHeight w:val="554"/>
        </w:trPr>
        <w:tc>
          <w:tcPr>
            <w:tcW w:w="7128" w:type="dxa"/>
            <w:gridSpan w:val="4"/>
          </w:tcPr>
          <w:p w14:paraId="611751BA" w14:textId="77777777" w:rsidR="0067543F" w:rsidRDefault="0067543F" w:rsidP="0067543F">
            <w:pPr>
              <w:rPr>
                <w:sz w:val="20"/>
                <w:szCs w:val="20"/>
              </w:rPr>
            </w:pPr>
            <w:r w:rsidRPr="00326342">
              <w:rPr>
                <w:b/>
              </w:rPr>
              <w:t>Signature</w:t>
            </w:r>
            <w:r w:rsidRPr="00326342">
              <w:rPr>
                <w:b/>
                <w:color w:val="C00000"/>
              </w:rPr>
              <w:t xml:space="preserve"> </w:t>
            </w:r>
            <w:r w:rsidRPr="00D21BBC">
              <w:rPr>
                <w:i/>
                <w:color w:val="C00000"/>
              </w:rPr>
              <w:t>of Service Provider</w:t>
            </w:r>
            <w:r w:rsidRPr="00D21BBC"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56A73B17" w14:textId="77777777" w:rsidR="0067543F" w:rsidRPr="00326342" w:rsidRDefault="0067543F" w:rsidP="0067543F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               </w:t>
            </w:r>
            <w:r w:rsidRPr="00F97153">
              <w:rPr>
                <w:b/>
                <w:i/>
                <w:sz w:val="20"/>
                <w:szCs w:val="20"/>
              </w:rPr>
              <w:t xml:space="preserve">  </w:t>
            </w:r>
            <w:r w:rsidR="00F97153" w:rsidRPr="00F97153">
              <w:rPr>
                <w:b/>
                <w:i/>
                <w:sz w:val="20"/>
                <w:szCs w:val="20"/>
              </w:rPr>
              <w:t>NOT</w:t>
            </w:r>
            <w:r w:rsidRPr="00162CB4">
              <w:rPr>
                <w:i/>
                <w:sz w:val="20"/>
                <w:szCs w:val="20"/>
              </w:rPr>
              <w:t xml:space="preserve"> signed by applicant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70" w:type="dxa"/>
            <w:gridSpan w:val="2"/>
          </w:tcPr>
          <w:p w14:paraId="6892B81F" w14:textId="77777777" w:rsidR="0067543F" w:rsidRPr="00326342" w:rsidRDefault="0067543F" w:rsidP="0067543F">
            <w:pPr>
              <w:rPr>
                <w:b/>
              </w:rPr>
            </w:pPr>
            <w:r w:rsidRPr="00326342">
              <w:rPr>
                <w:b/>
              </w:rPr>
              <w:t>Date:</w:t>
            </w:r>
          </w:p>
        </w:tc>
      </w:tr>
    </w:tbl>
    <w:p w14:paraId="40447B9D" w14:textId="77777777" w:rsidR="00EC3AFC" w:rsidRPr="005E5287" w:rsidRDefault="00EC3AFC" w:rsidP="001C3ED8">
      <w:pPr>
        <w:spacing w:line="200" w:lineRule="exact"/>
        <w:rPr>
          <w:rFonts w:asciiTheme="minorHAnsi" w:hAnsiTheme="minorHAnsi"/>
          <w:sz w:val="24"/>
          <w:szCs w:val="22"/>
        </w:rPr>
      </w:pPr>
    </w:p>
    <w:sectPr w:rsidR="00EC3AFC" w:rsidRPr="005E5287" w:rsidSect="001C3ED8">
      <w:headerReference w:type="default" r:id="rId9"/>
      <w:footerReference w:type="even" r:id="rId10"/>
      <w:footerReference w:type="default" r:id="rId11"/>
      <w:type w:val="continuous"/>
      <w:pgSz w:w="11920" w:h="16840"/>
      <w:pgMar w:top="1134" w:right="1440" w:bottom="142" w:left="1440" w:header="720" w:footer="34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A4F2F" w14:textId="77777777" w:rsidR="008B7D0D" w:rsidRDefault="008B7D0D" w:rsidP="00FC3B18">
      <w:r>
        <w:separator/>
      </w:r>
    </w:p>
  </w:endnote>
  <w:endnote w:type="continuationSeparator" w:id="0">
    <w:p w14:paraId="750CD8A2" w14:textId="77777777" w:rsidR="008B7D0D" w:rsidRDefault="008B7D0D" w:rsidP="00FC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4A1FE" w14:textId="006A3EE9" w:rsidR="00EC3AFC" w:rsidRPr="00D21BBC" w:rsidRDefault="00326342">
    <w:pPr>
      <w:pStyle w:val="Footer"/>
      <w:rPr>
        <w:rFonts w:asciiTheme="minorHAnsi" w:hAnsiTheme="minorHAnsi" w:cstheme="minorHAnsi"/>
        <w:sz w:val="16"/>
        <w:szCs w:val="16"/>
      </w:rPr>
    </w:pPr>
    <w:r w:rsidRPr="00D21BBC">
      <w:rPr>
        <w:rFonts w:asciiTheme="minorHAnsi" w:hAnsiTheme="minorHAnsi" w:cstheme="minorHAnsi"/>
        <w:sz w:val="16"/>
        <w:szCs w:val="16"/>
      </w:rPr>
      <w:t xml:space="preserve"> Workforce Mandatory screening </w:t>
    </w:r>
    <w:r w:rsidR="00EC3AFC" w:rsidRPr="00D21BBC">
      <w:rPr>
        <w:rFonts w:asciiTheme="minorHAnsi" w:hAnsiTheme="minorHAnsi" w:cstheme="minorHAnsi"/>
        <w:sz w:val="16"/>
        <w:szCs w:val="16"/>
      </w:rPr>
      <w:t>Letter - Agency / Locum staff v.</w:t>
    </w:r>
    <w:r w:rsidR="001976B8">
      <w:rPr>
        <w:rFonts w:asciiTheme="minorHAnsi" w:hAnsiTheme="minorHAnsi" w:cstheme="minorHAnsi"/>
        <w:sz w:val="16"/>
        <w:szCs w:val="16"/>
      </w:rPr>
      <w:t>8</w:t>
    </w:r>
    <w:r w:rsidR="003060F7" w:rsidRPr="00D21BBC">
      <w:rPr>
        <w:rFonts w:asciiTheme="minorHAnsi" w:hAnsiTheme="minorHAnsi" w:cstheme="minorHAnsi"/>
        <w:sz w:val="16"/>
        <w:szCs w:val="16"/>
      </w:rPr>
      <w:t xml:space="preserve"> </w:t>
    </w:r>
    <w:r w:rsidR="001976B8">
      <w:rPr>
        <w:rFonts w:asciiTheme="minorHAnsi" w:hAnsiTheme="minorHAnsi" w:cstheme="minorHAnsi"/>
        <w:sz w:val="16"/>
        <w:szCs w:val="16"/>
      </w:rPr>
      <w:t>October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01179" w14:textId="77777777" w:rsidR="00326342" w:rsidRDefault="00326342">
    <w:pPr>
      <w:pStyle w:val="Foot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41E6C" wp14:editId="55DFEC73">
              <wp:simplePos x="0" y="0"/>
              <wp:positionH relativeFrom="column">
                <wp:posOffset>-516577</wp:posOffset>
              </wp:positionH>
              <wp:positionV relativeFrom="paragraph">
                <wp:posOffset>-516576</wp:posOffset>
              </wp:positionV>
              <wp:extent cx="6946900" cy="461645"/>
              <wp:effectExtent l="0" t="0" r="0" b="127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6900" cy="461645"/>
                        <a:chOff x="0" y="0"/>
                        <a:chExt cx="6946900" cy="461645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46101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64733" y="0"/>
                          <a:ext cx="1079500" cy="4616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37933" y="0"/>
                          <a:ext cx="1079500" cy="4616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94200" y="0"/>
                          <a:ext cx="1079500" cy="4616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67400" y="0"/>
                          <a:ext cx="1079500" cy="4616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28AF20" id="Group 4" o:spid="_x0000_s1026" style="position:absolute;margin-left:-40.7pt;margin-top:-40.7pt;width:547pt;height:36.35pt;z-index:251659264;mso-width-relative:margin;mso-height-relative:margin" coordsize="69469,461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0795;height:4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" strokeweight="0">
                <v:imagedata r:id="rId6" o:title=""/>
              </v:shape>
              <v:shape id="Picture 6" o:spid="_x0000_s1028" type="#_x0000_t75" style="position:absolute;left:14647;width:10795;height:4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">
                <v:imagedata r:id="rId7" o:title=""/>
              </v:shape>
              <v:shape id="Picture 7" o:spid="_x0000_s1029" type="#_x0000_t75" style="position:absolute;left:29379;width:10795;height:4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">
                <v:imagedata r:id="rId8" o:title=""/>
              </v:shape>
              <v:shape id="Picture 8" o:spid="_x0000_s1030" type="#_x0000_t75" style="position:absolute;left:43942;width:10795;height:4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">
                <v:imagedata r:id="rId9" o:title=""/>
              </v:shape>
              <v:shape id="Picture 9" o:spid="_x0000_s1031" type="#_x0000_t75" style="position:absolute;left:58674;width:10795;height:4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">
                <v:imagedata r:id="rId10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2C742" w14:textId="77777777" w:rsidR="008B7D0D" w:rsidRDefault="008B7D0D" w:rsidP="00FC3B18">
      <w:r>
        <w:separator/>
      </w:r>
    </w:p>
  </w:footnote>
  <w:footnote w:type="continuationSeparator" w:id="0">
    <w:p w14:paraId="69F0DEF0" w14:textId="77777777" w:rsidR="008B7D0D" w:rsidRDefault="008B7D0D" w:rsidP="00FC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3B15" w14:textId="77777777" w:rsidR="00FC3B18" w:rsidRPr="002F4900" w:rsidRDefault="00FC3B18" w:rsidP="00964EF5">
    <w:pPr>
      <w:jc w:val="right"/>
      <w:rPr>
        <w:rStyle w:val="Hyperlink"/>
        <w:rFonts w:asciiTheme="minorHAnsi" w:eastAsiaTheme="minorEastAsia" w:hAnsiTheme="minorHAnsi"/>
        <w:noProof/>
        <w:sz w:val="22"/>
        <w:szCs w:val="22"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5702F"/>
    <w:multiLevelType w:val="hybridMultilevel"/>
    <w:tmpl w:val="3C388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A4D72"/>
    <w:multiLevelType w:val="multilevel"/>
    <w:tmpl w:val="C5B67A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1D56849"/>
    <w:multiLevelType w:val="hybridMultilevel"/>
    <w:tmpl w:val="396AF9C0"/>
    <w:lvl w:ilvl="0" w:tplc="30800A4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4B21F6"/>
    <w:multiLevelType w:val="hybridMultilevel"/>
    <w:tmpl w:val="6D7A4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922256">
    <w:abstractNumId w:val="1"/>
  </w:num>
  <w:num w:numId="2" w16cid:durableId="471214815">
    <w:abstractNumId w:val="3"/>
  </w:num>
  <w:num w:numId="3" w16cid:durableId="2054040655">
    <w:abstractNumId w:val="0"/>
  </w:num>
  <w:num w:numId="4" w16cid:durableId="1485585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6A"/>
    <w:rsid w:val="0005557B"/>
    <w:rsid w:val="00086F34"/>
    <w:rsid w:val="00162CB4"/>
    <w:rsid w:val="00191FE7"/>
    <w:rsid w:val="001976B8"/>
    <w:rsid w:val="001C3ED8"/>
    <w:rsid w:val="00226C6C"/>
    <w:rsid w:val="002F4900"/>
    <w:rsid w:val="003060F7"/>
    <w:rsid w:val="00326342"/>
    <w:rsid w:val="003722A3"/>
    <w:rsid w:val="003B100A"/>
    <w:rsid w:val="003D45A0"/>
    <w:rsid w:val="0053511C"/>
    <w:rsid w:val="0055200D"/>
    <w:rsid w:val="00562154"/>
    <w:rsid w:val="005E5287"/>
    <w:rsid w:val="0067543F"/>
    <w:rsid w:val="007506D8"/>
    <w:rsid w:val="007F71CC"/>
    <w:rsid w:val="008237CA"/>
    <w:rsid w:val="008B7D0D"/>
    <w:rsid w:val="00964EF5"/>
    <w:rsid w:val="009A7312"/>
    <w:rsid w:val="00A10221"/>
    <w:rsid w:val="00A33423"/>
    <w:rsid w:val="00A74AA2"/>
    <w:rsid w:val="00AC6360"/>
    <w:rsid w:val="00B21E2B"/>
    <w:rsid w:val="00B470AF"/>
    <w:rsid w:val="00BE66D6"/>
    <w:rsid w:val="00CC436A"/>
    <w:rsid w:val="00D21BBC"/>
    <w:rsid w:val="00DC3E21"/>
    <w:rsid w:val="00DE152A"/>
    <w:rsid w:val="00E20320"/>
    <w:rsid w:val="00E43170"/>
    <w:rsid w:val="00E46248"/>
    <w:rsid w:val="00E620EF"/>
    <w:rsid w:val="00EC3AFC"/>
    <w:rsid w:val="00F40B6A"/>
    <w:rsid w:val="00F97153"/>
    <w:rsid w:val="00F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7FBC72"/>
  <w15:docId w15:val="{D8BF9FC9-A54C-4871-B17C-12FBB3A8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C3B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B18"/>
  </w:style>
  <w:style w:type="paragraph" w:styleId="Footer">
    <w:name w:val="footer"/>
    <w:basedOn w:val="Normal"/>
    <w:link w:val="FooterChar"/>
    <w:uiPriority w:val="99"/>
    <w:unhideWhenUsed/>
    <w:rsid w:val="00FC3B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B18"/>
  </w:style>
  <w:style w:type="character" w:styleId="Hyperlink">
    <w:name w:val="Hyperlink"/>
    <w:basedOn w:val="DefaultParagraphFont"/>
    <w:uiPriority w:val="99"/>
    <w:unhideWhenUsed/>
    <w:rsid w:val="00FC3B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2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20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Spacing">
    <w:name w:val="No Spacing"/>
    <w:uiPriority w:val="1"/>
    <w:qFormat/>
    <w:rsid w:val="00E620EF"/>
    <w:rPr>
      <w:rFonts w:asciiTheme="minorHAnsi" w:eastAsiaTheme="minorHAnsi" w:hAnsiTheme="minorHAnsi" w:cstheme="minorBid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E620EF"/>
    <w:rPr>
      <w:rFonts w:asciiTheme="minorHAnsi" w:eastAsiaTheme="minorHAnsi" w:hAnsiTheme="minorHAnsi" w:cstheme="minorBid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emf"/><Relationship Id="rId3" Type="http://schemas.openxmlformats.org/officeDocument/2006/relationships/image" Target="media/image4.emf"/><Relationship Id="rId7" Type="http://schemas.openxmlformats.org/officeDocument/2006/relationships/image" Target="media/image8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10" Type="http://schemas.openxmlformats.org/officeDocument/2006/relationships/image" Target="media/image11.emf"/><Relationship Id="rId4" Type="http://schemas.openxmlformats.org/officeDocument/2006/relationships/image" Target="media/image5.emf"/><Relationship Id="rId9" Type="http://schemas.openxmlformats.org/officeDocument/2006/relationships/image" Target="media/image10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0F4B4D4B3A4B69BFFD249B9B7CB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013D-19E7-4CAA-929A-C013A6090C57}"/>
      </w:docPartPr>
      <w:docPartBody>
        <w:p w:rsidR="009F57F6" w:rsidRDefault="009F57F6"/>
      </w:docPartBody>
    </w:docPart>
    <w:docPart>
      <w:docPartPr>
        <w:name w:val="830E97D528684F07B5D399F98400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5DDAA-B0FA-4E30-9D1D-F3C0D994E0FB}"/>
      </w:docPartPr>
      <w:docPartBody>
        <w:p w:rsidR="009F57F6" w:rsidRDefault="009F57F6"/>
      </w:docPartBody>
    </w:docPart>
    <w:docPart>
      <w:docPartPr>
        <w:name w:val="2E0600582283400283C8E6D3E9EF6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C268-ECA8-4C2D-8D8D-C1F7FF0E7B34}"/>
      </w:docPartPr>
      <w:docPartBody>
        <w:p w:rsidR="009F57F6" w:rsidRDefault="009F57F6"/>
      </w:docPartBody>
    </w:docPart>
    <w:docPart>
      <w:docPartPr>
        <w:name w:val="615BED2ED72C49B7B5515A091638A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18912-C9F8-43C7-A20E-E4F6C08C027C}"/>
      </w:docPartPr>
      <w:docPartBody>
        <w:p w:rsidR="009F57F6" w:rsidRDefault="009F57F6"/>
      </w:docPartBody>
    </w:docPart>
    <w:docPart>
      <w:docPartPr>
        <w:name w:val="A9FD50E9DB7A400795B566E8DCA2E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9B131-EE52-4C31-9E98-F2D6C124F1D3}"/>
      </w:docPartPr>
      <w:docPartBody>
        <w:p w:rsidR="009F57F6" w:rsidRDefault="009F57F6"/>
      </w:docPartBody>
    </w:docPart>
    <w:docPart>
      <w:docPartPr>
        <w:name w:val="A7551C05D802493E84A88F5A1D637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C7031-0766-4201-B320-AE32C0D8786D}"/>
      </w:docPartPr>
      <w:docPartBody>
        <w:p w:rsidR="009F57F6" w:rsidRDefault="009F57F6"/>
      </w:docPartBody>
    </w:docPart>
    <w:docPart>
      <w:docPartPr>
        <w:name w:val="E57023D5BDED453BBCBDB101708A0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474D-C146-4EED-AB37-60749186E116}"/>
      </w:docPartPr>
      <w:docPartBody>
        <w:p w:rsidR="009F57F6" w:rsidRDefault="009F57F6"/>
      </w:docPartBody>
    </w:docPart>
    <w:docPart>
      <w:docPartPr>
        <w:name w:val="2540AB9F8D084343B25958C6B8C30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671F2-CD1D-4BD1-8AAB-33CBF0AB50F5}"/>
      </w:docPartPr>
      <w:docPartBody>
        <w:p w:rsidR="009F57F6" w:rsidRDefault="009F57F6"/>
      </w:docPartBody>
    </w:docPart>
    <w:docPart>
      <w:docPartPr>
        <w:name w:val="3A5BE13ADD4C45B09689B86C1E2FA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F1EB-0AF9-4592-B626-F01336B20202}"/>
      </w:docPartPr>
      <w:docPartBody>
        <w:p w:rsidR="009F57F6" w:rsidRDefault="009F57F6"/>
      </w:docPartBody>
    </w:docPart>
    <w:docPart>
      <w:docPartPr>
        <w:name w:val="7830A2A21FEF4F8082A212378C493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8350-DCB6-4FE5-A523-06A9CE7D0887}"/>
      </w:docPartPr>
      <w:docPartBody>
        <w:p w:rsidR="009F57F6" w:rsidRDefault="009F57F6"/>
      </w:docPartBody>
    </w:docPart>
    <w:docPart>
      <w:docPartPr>
        <w:name w:val="77BC6CCE484E4DEA865A4892F144D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667AB-6A7F-4042-824B-A17A214DDC42}"/>
      </w:docPartPr>
      <w:docPartBody>
        <w:p w:rsidR="00A03A4F" w:rsidRDefault="00A03A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F6"/>
    <w:rsid w:val="003D45A0"/>
    <w:rsid w:val="009F57F6"/>
    <w:rsid w:val="00A03A4F"/>
    <w:rsid w:val="00B2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647A9-FF72-4688-9FFF-23BB68D9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 Orchard</dc:creator>
  <cp:lastModifiedBy>Katey Zelazo</cp:lastModifiedBy>
  <cp:revision>2</cp:revision>
  <cp:lastPrinted>2018-01-31T03:17:00Z</cp:lastPrinted>
  <dcterms:created xsi:type="dcterms:W3CDTF">2025-02-27T00:52:00Z</dcterms:created>
  <dcterms:modified xsi:type="dcterms:W3CDTF">2025-02-27T00:52:00Z</dcterms:modified>
</cp:coreProperties>
</file>