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F" w:rsidRDefault="0094031E">
      <w:pPr>
        <w:spacing w:before="72"/>
        <w:ind w:left="5499" w:right="5454"/>
        <w:jc w:val="center"/>
        <w:rPr>
          <w:rFonts w:ascii="Cambria" w:eastAsia="Cambria" w:hAnsi="Cambria" w:cs="Cambria"/>
          <w:sz w:val="23"/>
          <w:szCs w:val="23"/>
        </w:rPr>
      </w:pPr>
      <w:bookmarkStart w:id="0" w:name="_GoBack"/>
      <w:bookmarkEnd w:id="0"/>
      <w:r>
        <w:rPr>
          <w:rFonts w:ascii="Cambria" w:eastAsia="Cambria" w:hAnsi="Cambria" w:cs="Cambria"/>
          <w:w w:val="102"/>
          <w:sz w:val="23"/>
          <w:szCs w:val="23"/>
        </w:rPr>
        <w:t xml:space="preserve"> </w:t>
      </w:r>
    </w:p>
    <w:p w:rsidR="001E75CF" w:rsidRDefault="0094031E">
      <w:pPr>
        <w:spacing w:before="56"/>
        <w:ind w:left="3228" w:right="3229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h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du</w:t>
      </w:r>
      <w:r>
        <w:rPr>
          <w:rFonts w:ascii="Arial" w:eastAsia="Arial" w:hAnsi="Arial" w:cs="Arial"/>
          <w:b/>
          <w:spacing w:val="-5"/>
          <w:sz w:val="31"/>
          <w:szCs w:val="31"/>
          <w:u w:val="thick" w:color="000000"/>
        </w:rPr>
        <w:t>l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 xml:space="preserve"> </w:t>
      </w:r>
      <w:r w:rsidR="005369CF"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 xml:space="preserve">4D &amp; Schedule 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 xml:space="preserve">8 </w:t>
      </w:r>
      <w:r>
        <w:rPr>
          <w:rFonts w:ascii="Arial" w:eastAsia="Arial" w:hAnsi="Arial" w:cs="Arial"/>
          <w:b/>
          <w:spacing w:val="5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sz w:val="31"/>
          <w:szCs w:val="31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d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ca</w:t>
      </w:r>
      <w:r>
        <w:rPr>
          <w:rFonts w:ascii="Arial" w:eastAsia="Arial" w:hAnsi="Arial" w:cs="Arial"/>
          <w:b/>
          <w:spacing w:val="2"/>
          <w:sz w:val="31"/>
          <w:szCs w:val="31"/>
          <w:u w:val="thick" w:color="000000"/>
        </w:rPr>
        <w:t>t</w:t>
      </w:r>
      <w:r>
        <w:rPr>
          <w:rFonts w:ascii="Arial" w:eastAsia="Arial" w:hAnsi="Arial" w:cs="Arial"/>
          <w:b/>
          <w:spacing w:val="4"/>
          <w:sz w:val="31"/>
          <w:szCs w:val="31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31"/>
          <w:szCs w:val="31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n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–</w:t>
      </w:r>
    </w:p>
    <w:p w:rsidR="001E75CF" w:rsidRDefault="0094031E">
      <w:pPr>
        <w:spacing w:line="340" w:lineRule="exact"/>
        <w:ind w:left="1289" w:right="1294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spacing w:val="3"/>
          <w:sz w:val="31"/>
          <w:szCs w:val="31"/>
          <w:u w:val="thick" w:color="000000"/>
        </w:rPr>
        <w:t>W</w:t>
      </w:r>
      <w:r>
        <w:rPr>
          <w:rFonts w:ascii="Arial" w:eastAsia="Arial" w:hAnsi="Arial" w:cs="Arial"/>
          <w:b/>
          <w:spacing w:val="-9"/>
          <w:sz w:val="31"/>
          <w:szCs w:val="31"/>
          <w:u w:val="thick" w:color="000000"/>
        </w:rPr>
        <w:t>A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RD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31"/>
          <w:szCs w:val="31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31"/>
          <w:szCs w:val="31"/>
          <w:u w:val="thick" w:color="000000"/>
        </w:rPr>
        <w:t>R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D</w:t>
      </w:r>
      <w:r>
        <w:rPr>
          <w:rFonts w:ascii="Arial" w:eastAsia="Arial" w:hAnsi="Arial" w:cs="Arial"/>
          <w:b/>
          <w:spacing w:val="3"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R</w:t>
      </w:r>
      <w:r>
        <w:rPr>
          <w:rFonts w:ascii="Arial" w:eastAsia="Arial" w:hAnsi="Arial" w:cs="Arial"/>
          <w:b/>
          <w:spacing w:val="-5"/>
          <w:sz w:val="31"/>
          <w:szCs w:val="31"/>
          <w:u w:val="thick" w:color="000000"/>
        </w:rPr>
        <w:t>I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31"/>
          <w:szCs w:val="31"/>
          <w:u w:val="thick" w:color="000000"/>
        </w:rPr>
        <w:t>G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,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5"/>
          <w:sz w:val="31"/>
          <w:szCs w:val="31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C</w:t>
      </w:r>
      <w:r>
        <w:rPr>
          <w:rFonts w:ascii="Arial" w:eastAsia="Arial" w:hAnsi="Arial" w:cs="Arial"/>
          <w:b/>
          <w:spacing w:val="3"/>
          <w:sz w:val="31"/>
          <w:szCs w:val="31"/>
          <w:u w:val="thick" w:color="000000"/>
        </w:rPr>
        <w:t>E</w:t>
      </w:r>
      <w:r>
        <w:rPr>
          <w:rFonts w:ascii="Arial" w:eastAsia="Arial" w:hAnsi="Arial" w:cs="Arial"/>
          <w:b/>
          <w:spacing w:val="-5"/>
          <w:sz w:val="31"/>
          <w:szCs w:val="31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P</w:t>
      </w:r>
      <w:r>
        <w:rPr>
          <w:rFonts w:ascii="Arial" w:eastAsia="Arial" w:hAnsi="Arial" w:cs="Arial"/>
          <w:b/>
          <w:spacing w:val="6"/>
          <w:sz w:val="31"/>
          <w:szCs w:val="31"/>
          <w:u w:val="thick" w:color="000000"/>
        </w:rPr>
        <w:t>T</w:t>
      </w:r>
      <w:r>
        <w:rPr>
          <w:rFonts w:ascii="Arial" w:eastAsia="Arial" w:hAnsi="Arial" w:cs="Arial"/>
          <w:b/>
          <w:spacing w:val="-5"/>
          <w:sz w:val="31"/>
          <w:szCs w:val="31"/>
          <w:u w:val="thick" w:color="000000"/>
        </w:rPr>
        <w:t>I</w:t>
      </w:r>
      <w:r>
        <w:rPr>
          <w:rFonts w:ascii="Arial" w:eastAsia="Arial" w:hAnsi="Arial" w:cs="Arial"/>
          <w:b/>
          <w:spacing w:val="5"/>
          <w:sz w:val="31"/>
          <w:szCs w:val="31"/>
          <w:u w:val="thick" w:color="000000"/>
        </w:rPr>
        <w:t>N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 xml:space="preserve">G 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n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d</w:t>
      </w:r>
      <w:r>
        <w:rPr>
          <w:rFonts w:ascii="Arial" w:eastAsia="Arial" w:hAnsi="Arial" w:cs="Arial"/>
          <w:b/>
          <w:spacing w:val="-3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S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U</w:t>
      </w:r>
      <w:r>
        <w:rPr>
          <w:rFonts w:ascii="Arial" w:eastAsia="Arial" w:hAnsi="Arial" w:cs="Arial"/>
          <w:b/>
          <w:spacing w:val="3"/>
          <w:sz w:val="31"/>
          <w:szCs w:val="31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L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 xml:space="preserve">Y </w:t>
      </w:r>
      <w:r>
        <w:rPr>
          <w:rFonts w:ascii="Arial" w:eastAsia="Arial" w:hAnsi="Arial" w:cs="Arial"/>
          <w:b/>
          <w:spacing w:val="-2"/>
          <w:sz w:val="31"/>
          <w:szCs w:val="31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ce</w:t>
      </w:r>
      <w:r>
        <w:rPr>
          <w:rFonts w:ascii="Arial" w:eastAsia="Arial" w:hAnsi="Arial" w:cs="Arial"/>
          <w:b/>
          <w:spacing w:val="1"/>
          <w:sz w:val="31"/>
          <w:szCs w:val="31"/>
          <w:u w:val="thick" w:color="000000"/>
        </w:rPr>
        <w:t>du</w:t>
      </w:r>
      <w:r>
        <w:rPr>
          <w:rFonts w:ascii="Arial" w:eastAsia="Arial" w:hAnsi="Arial" w:cs="Arial"/>
          <w:b/>
          <w:spacing w:val="-1"/>
          <w:sz w:val="31"/>
          <w:szCs w:val="31"/>
          <w:u w:val="thick" w:color="000000"/>
        </w:rPr>
        <w:t>r</w:t>
      </w:r>
      <w:r>
        <w:rPr>
          <w:rFonts w:ascii="Arial" w:eastAsia="Arial" w:hAnsi="Arial" w:cs="Arial"/>
          <w:b/>
          <w:sz w:val="31"/>
          <w:szCs w:val="31"/>
          <w:u w:val="thick" w:color="000000"/>
        </w:rPr>
        <w:t>e</w:t>
      </w:r>
    </w:p>
    <w:p w:rsidR="001E75CF" w:rsidRDefault="0094031E">
      <w:pPr>
        <w:spacing w:before="20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CA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NG</w:t>
      </w:r>
      <w:r>
        <w:rPr>
          <w:rFonts w:ascii="Arial" w:eastAsia="Arial" w:hAnsi="Arial" w:cs="Arial"/>
          <w:b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w w:val="102"/>
          <w:sz w:val="22"/>
          <w:szCs w:val="22"/>
        </w:rPr>
        <w:t>SY</w:t>
      </w:r>
      <w:r>
        <w:rPr>
          <w:rFonts w:ascii="Arial" w:eastAsia="Arial" w:hAnsi="Arial" w:cs="Arial"/>
          <w:b/>
          <w:i/>
          <w:spacing w:val="-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M</w:t>
      </w:r>
      <w:r w:rsidR="003B3C2B">
        <w:rPr>
          <w:rFonts w:ascii="Arial" w:eastAsia="Arial" w:hAnsi="Arial" w:cs="Arial"/>
          <w:b/>
          <w:i/>
          <w:w w:val="102"/>
          <w:sz w:val="22"/>
          <w:szCs w:val="22"/>
        </w:rPr>
        <w:t xml:space="preserve"> (applicable to wards which do not have S4D and S8 imprest)</w:t>
      </w:r>
    </w:p>
    <w:p w:rsidR="001E75CF" w:rsidRDefault="0094031E">
      <w:pPr>
        <w:spacing w:before="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ept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>e.</w:t>
      </w:r>
    </w:p>
    <w:p w:rsidR="001E75CF" w:rsidRDefault="001E75CF">
      <w:pPr>
        <w:spacing w:before="11" w:line="240" w:lineRule="exact"/>
        <w:rPr>
          <w:sz w:val="24"/>
          <w:szCs w:val="24"/>
        </w:rPr>
      </w:pPr>
    </w:p>
    <w:p w:rsidR="001E75CF" w:rsidRDefault="0094031E">
      <w:pPr>
        <w:spacing w:line="255" w:lineRule="auto"/>
        <w:ind w:left="814" w:right="679" w:hanging="3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de</w:t>
      </w:r>
      <w:r>
        <w:rPr>
          <w:rFonts w:ascii="Arial" w:eastAsia="Arial" w:hAnsi="Arial" w:cs="Arial"/>
          <w:w w:val="102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k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1E75CF">
      <w:pPr>
        <w:spacing w:before="16" w:line="240" w:lineRule="exact"/>
        <w:rPr>
          <w:sz w:val="24"/>
          <w:szCs w:val="24"/>
        </w:rPr>
      </w:pPr>
    </w:p>
    <w:p w:rsidR="001E75CF" w:rsidRDefault="0094031E">
      <w:pPr>
        <w:spacing w:line="240" w:lineRule="exact"/>
        <w:ind w:left="814" w:right="447" w:hanging="3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xt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(</w:t>
      </w:r>
      <w:r>
        <w:rPr>
          <w:rFonts w:ascii="Arial" w:eastAsia="Arial" w:hAnsi="Arial" w:cs="Arial"/>
          <w:b/>
          <w:spacing w:val="6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y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1E75CF">
      <w:pPr>
        <w:spacing w:before="17" w:line="240" w:lineRule="exact"/>
        <w:rPr>
          <w:sz w:val="24"/>
          <w:szCs w:val="24"/>
        </w:rPr>
      </w:pPr>
    </w:p>
    <w:p w:rsidR="001E75CF" w:rsidRDefault="0094031E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94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7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)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1E75CF">
      <w:pPr>
        <w:spacing w:before="1" w:line="260" w:lineRule="exact"/>
        <w:rPr>
          <w:sz w:val="26"/>
          <w:szCs w:val="26"/>
        </w:rPr>
      </w:pPr>
    </w:p>
    <w:p w:rsidR="001E75CF" w:rsidRDefault="0094031E">
      <w:pPr>
        <w:spacing w:line="248" w:lineRule="auto"/>
        <w:ind w:left="814" w:right="469" w:hanging="3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hou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>ed.</w:t>
      </w:r>
    </w:p>
    <w:p w:rsidR="001E75CF" w:rsidRDefault="001E75CF">
      <w:pPr>
        <w:spacing w:before="12" w:line="240" w:lineRule="exact"/>
        <w:rPr>
          <w:sz w:val="24"/>
          <w:szCs w:val="24"/>
        </w:rPr>
      </w:pPr>
    </w:p>
    <w:p w:rsidR="001E75CF" w:rsidRDefault="0094031E">
      <w:pPr>
        <w:spacing w:line="245" w:lineRule="auto"/>
        <w:ind w:left="814" w:right="488" w:hanging="3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w w:val="102"/>
          <w:sz w:val="22"/>
          <w:szCs w:val="22"/>
        </w:rPr>
        <w:t>w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d,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ngth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ty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3.</w:t>
      </w:r>
    </w:p>
    <w:p w:rsidR="001E75CF" w:rsidRDefault="001E75CF">
      <w:pPr>
        <w:spacing w:before="14" w:line="240" w:lineRule="exact"/>
        <w:rPr>
          <w:sz w:val="24"/>
          <w:szCs w:val="24"/>
        </w:rPr>
      </w:pPr>
    </w:p>
    <w:p w:rsidR="001E75CF" w:rsidRDefault="0094031E">
      <w:pPr>
        <w:ind w:left="814" w:right="969" w:hanging="3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7)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afe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taff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at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on.</w:t>
      </w:r>
    </w:p>
    <w:p w:rsidR="001E75CF" w:rsidRDefault="001E75CF">
      <w:pPr>
        <w:spacing w:before="4" w:line="260" w:lineRule="exact"/>
        <w:rPr>
          <w:sz w:val="26"/>
          <w:szCs w:val="26"/>
        </w:rPr>
      </w:pPr>
    </w:p>
    <w:p w:rsidR="001E75CF" w:rsidRDefault="0094031E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VE</w:t>
      </w:r>
      <w:r>
        <w:rPr>
          <w:rFonts w:ascii="Arial" w:eastAsia="Arial" w:hAnsi="Arial" w:cs="Arial"/>
          <w:b/>
          <w:i/>
          <w:sz w:val="22"/>
          <w:szCs w:val="22"/>
        </w:rPr>
        <w:t>RY</w:t>
      </w:r>
      <w:r>
        <w:rPr>
          <w:rFonts w:ascii="Arial" w:eastAsia="Arial" w:hAnsi="Arial" w:cs="Arial"/>
          <w:b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4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S</w:t>
      </w:r>
    </w:p>
    <w:p w:rsidR="001E75CF" w:rsidRDefault="001E75CF">
      <w:pPr>
        <w:spacing w:before="11" w:line="240" w:lineRule="exact"/>
        <w:rPr>
          <w:sz w:val="24"/>
          <w:szCs w:val="24"/>
        </w:rPr>
      </w:pPr>
    </w:p>
    <w:p w:rsidR="001E75CF" w:rsidRDefault="00BA6508">
      <w:pPr>
        <w:spacing w:line="250" w:lineRule="auto"/>
        <w:ind w:left="463" w:right="828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749935</wp:posOffset>
                </wp:positionV>
                <wp:extent cx="6993255" cy="9203055"/>
                <wp:effectExtent l="1905" t="6985" r="5715" b="63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255" cy="9203055"/>
                          <a:chOff x="453" y="1181"/>
                          <a:chExt cx="11013" cy="14493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66" y="1190"/>
                            <a:ext cx="53" cy="0"/>
                            <a:chOff x="466" y="1190"/>
                            <a:chExt cx="53" cy="0"/>
                          </a:xfrm>
                        </wpg:grpSpPr>
                        <wps:wsp>
                          <wps:cNvPr id="10" name="Freeform 89"/>
                          <wps:cNvSpPr>
                            <a:spLocks/>
                          </wps:cNvSpPr>
                          <wps:spPr bwMode="auto">
                            <a:xfrm>
                              <a:off x="466" y="1190"/>
                              <a:ext cx="53" cy="0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53"/>
                                <a:gd name="T2" fmla="+- 0 518 466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75" y="1214"/>
                              <a:ext cx="14" cy="0"/>
                              <a:chOff x="475" y="1214"/>
                              <a:chExt cx="14" cy="0"/>
                            </a:xfrm>
                          </wpg:grpSpPr>
                          <wps:wsp>
                            <wps:cNvPr id="1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475" y="1214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475 475"/>
                                  <a:gd name="T1" fmla="*/ T0 w 14"/>
                                  <a:gd name="T2" fmla="+- 0 490 475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" y="1199"/>
                                <a:ext cx="43" cy="0"/>
                                <a:chOff x="475" y="1199"/>
                                <a:chExt cx="43" cy="0"/>
                              </a:xfrm>
                            </wpg:grpSpPr>
                            <wps:wsp>
                              <wps:cNvPr id="14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5" y="1199"/>
                                  <a:ext cx="43" cy="0"/>
                                </a:xfrm>
                                <a:custGeom>
                                  <a:avLst/>
                                  <a:gdLst>
                                    <a:gd name="T0" fmla="+- 0 475 475"/>
                                    <a:gd name="T1" fmla="*/ T0 w 43"/>
                                    <a:gd name="T2" fmla="+- 0 518 475"/>
                                    <a:gd name="T3" fmla="*/ T2 w 4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">
                                      <a:moveTo>
                                        <a:pt x="0" y="0"/>
                                      </a:move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5" y="1209"/>
                                  <a:ext cx="34" cy="0"/>
                                  <a:chOff x="485" y="1209"/>
                                  <a:chExt cx="34" cy="0"/>
                                </a:xfrm>
                              </wpg:grpSpPr>
                              <wps:wsp>
                                <wps:cNvPr id="16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5" y="1209"/>
                                    <a:ext cx="34" cy="0"/>
                                  </a:xfrm>
                                  <a:custGeom>
                                    <a:avLst/>
                                    <a:gdLst>
                                      <a:gd name="T0" fmla="+- 0 485 485"/>
                                      <a:gd name="T1" fmla="*/ T0 w 34"/>
                                      <a:gd name="T2" fmla="+- 0 518 485"/>
                                      <a:gd name="T3" fmla="*/ T2 w 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">
                                        <a:moveTo>
                                          <a:pt x="0" y="0"/>
                                        </a:moveTo>
                                        <a:lnTo>
                                          <a:pt x="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4" y="1223"/>
                                    <a:ext cx="14" cy="0"/>
                                    <a:chOff x="494" y="1223"/>
                                    <a:chExt cx="14" cy="0"/>
                                  </a:xfrm>
                                </wpg:grpSpPr>
                                <wps:wsp>
                                  <wps:cNvPr id="18" name="Freeform 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94" y="1223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494 494"/>
                                        <a:gd name="T1" fmla="*/ T0 w 14"/>
                                        <a:gd name="T2" fmla="+- 0 509 494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4" y="1218"/>
                                      <a:ext cx="24" cy="0"/>
                                      <a:chOff x="494" y="1218"/>
                                      <a:chExt cx="24" cy="0"/>
                                    </a:xfrm>
                                  </wpg:grpSpPr>
                                  <wps:wsp>
                                    <wps:cNvPr id="20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94" y="1218"/>
                                        <a:ext cx="2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494 494"/>
                                          <a:gd name="T1" fmla="*/ T0 w 24"/>
                                          <a:gd name="T2" fmla="+- 0 518 494"/>
                                          <a:gd name="T3" fmla="*/ T2 w 2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4" y="1190"/>
                                        <a:ext cx="10891" cy="0"/>
                                        <a:chOff x="514" y="1190"/>
                                        <a:chExt cx="10891" cy="0"/>
                                      </a:xfrm>
                                    </wpg:grpSpPr>
                                    <wps:wsp>
                                      <wps:cNvPr id="22" name="Freeform 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14" y="1190"/>
                                          <a:ext cx="10891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14 514"/>
                                            <a:gd name="T1" fmla="*/ T0 w 10891"/>
                                            <a:gd name="T2" fmla="+- 0 11405 514"/>
                                            <a:gd name="T3" fmla="*/ T2 w 1089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89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891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14" y="1199"/>
                                          <a:ext cx="10891" cy="0"/>
                                          <a:chOff x="514" y="1199"/>
                                          <a:chExt cx="10891" cy="0"/>
                                        </a:xfrm>
                                      </wpg:grpSpPr>
                                      <wps:wsp>
                                        <wps:cNvPr id="24" name="Freeform 8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14" y="1199"/>
                                            <a:ext cx="1089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14 514"/>
                                              <a:gd name="T1" fmla="*/ T0 w 10891"/>
                                              <a:gd name="T2" fmla="+- 0 11405 514"/>
                                              <a:gd name="T3" fmla="*/ T2 w 108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89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0891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FFFF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" name="Group 1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14" y="1209"/>
                                            <a:ext cx="10891" cy="0"/>
                                            <a:chOff x="514" y="1209"/>
                                            <a:chExt cx="10891" cy="0"/>
                                          </a:xfrm>
                                        </wpg:grpSpPr>
                                        <wps:wsp>
                                          <wps:cNvPr id="26" name="Freeform 8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14" y="1209"/>
                                              <a:ext cx="1089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14 514"/>
                                                <a:gd name="T1" fmla="*/ T0 w 10891"/>
                                                <a:gd name="T2" fmla="+- 0 11405 514"/>
                                                <a:gd name="T3" fmla="*/ T2 w 108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89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89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7" name="Group 1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14" y="1218"/>
                                              <a:ext cx="10891" cy="0"/>
                                              <a:chOff x="514" y="1218"/>
                                              <a:chExt cx="10891" cy="0"/>
                                            </a:xfrm>
                                          </wpg:grpSpPr>
                                          <wps:wsp>
                                            <wps:cNvPr id="28" name="Freeform 8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14" y="1218"/>
                                                <a:ext cx="1089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14 514"/>
                                                  <a:gd name="T1" fmla="*/ T0 w 10891"/>
                                                  <a:gd name="T2" fmla="+- 0 11405 514"/>
                                                  <a:gd name="T3" fmla="*/ T2 w 108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89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89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FFFFF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9" name="Group 2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14" y="1228"/>
                                                <a:ext cx="10891" cy="0"/>
                                                <a:chOff x="514" y="1228"/>
                                                <a:chExt cx="10891" cy="0"/>
                                              </a:xfrm>
                                            </wpg:grpSpPr>
                                            <wps:wsp>
                                              <wps:cNvPr id="30" name="Freeform 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14" y="1228"/>
                                                  <a:ext cx="1089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14 514"/>
                                                    <a:gd name="T1" fmla="*/ T0 w 10891"/>
                                                    <a:gd name="T2" fmla="+- 0 11405 514"/>
                                                    <a:gd name="T3" fmla="*/ T2 w 108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89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89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" name="Group 2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400" y="1190"/>
                                                  <a:ext cx="53" cy="0"/>
                                                  <a:chOff x="11400" y="1190"/>
                                                  <a:chExt cx="53" cy="0"/>
                                                </a:xfrm>
                                              </wpg:grpSpPr>
                                              <wps:wsp>
                                                <wps:cNvPr id="32" name="Freeform 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400" y="1190"/>
                                                    <a:ext cx="53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400 11400"/>
                                                      <a:gd name="T1" fmla="*/ T0 w 53"/>
                                                      <a:gd name="T2" fmla="+- 0 11453 11400"/>
                                                      <a:gd name="T3" fmla="*/ T2 w 53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3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3" name="Group 2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1429" y="1214"/>
                                                    <a:ext cx="14" cy="0"/>
                                                    <a:chOff x="11429" y="1214"/>
                                                    <a:chExt cx="14" cy="0"/>
                                                  </a:xfrm>
                                                </wpg:grpSpPr>
                                                <wps:wsp>
                                                  <wps:cNvPr id="34" name="Freeform 7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1429" y="1214"/>
                                                      <a:ext cx="14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1429 11429"/>
                                                        <a:gd name="T1" fmla="*/ T0 w 14"/>
                                                        <a:gd name="T2" fmla="+- 0 11443 11429"/>
                                                        <a:gd name="T3" fmla="*/ T2 w 1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4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4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8702">
                                                      <a:solidFill>
                                                        <a:srgbClr val="FFFFF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5" name="Group 2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1400" y="1199"/>
                                                      <a:ext cx="43" cy="0"/>
                                                      <a:chOff x="11400" y="1199"/>
                                                      <a:chExt cx="43" cy="0"/>
                                                    </a:xfrm>
                                                  </wpg:grpSpPr>
                                                  <wps:wsp>
                                                    <wps:cNvPr id="36" name="Freeform 7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1400" y="1199"/>
                                                        <a:ext cx="43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1400 11400"/>
                                                          <a:gd name="T1" fmla="*/ T0 w 43"/>
                                                          <a:gd name="T2" fmla="+- 0 11443 11400"/>
                                                          <a:gd name="T3" fmla="*/ T2 w 4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3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43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0414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7" name="Group 2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1400" y="1209"/>
                                                        <a:ext cx="34" cy="0"/>
                                                        <a:chOff x="11400" y="1209"/>
                                                        <a:chExt cx="34" cy="0"/>
                                                      </a:xfrm>
                                                    </wpg:grpSpPr>
                                                    <wps:wsp>
                                                      <wps:cNvPr id="38" name="Freeform 7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1400" y="1209"/>
                                                          <a:ext cx="3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1400 11400"/>
                                                            <a:gd name="T1" fmla="*/ T0 w 34"/>
                                                            <a:gd name="T2" fmla="+- 0 11434 11400"/>
                                                            <a:gd name="T3" fmla="*/ T2 w 3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34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041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9" name="Group 25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1410" y="1223"/>
                                                          <a:ext cx="14" cy="0"/>
                                                          <a:chOff x="11410" y="1223"/>
                                                          <a:chExt cx="1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40" name="Freeform 7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1410" y="1223"/>
                                                            <a:ext cx="1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1410 11410"/>
                                                              <a:gd name="T1" fmla="*/ T0 w 14"/>
                                                              <a:gd name="T2" fmla="+- 0 11424 11410"/>
                                                              <a:gd name="T3" fmla="*/ T2 w 1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4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6510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1" name="Group 26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1400" y="1218"/>
                                                            <a:ext cx="24" cy="0"/>
                                                            <a:chOff x="11400" y="1218"/>
                                                            <a:chExt cx="24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2" name="Freeform 7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1400" y="1218"/>
                                                              <a:ext cx="24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1400 11400"/>
                                                                <a:gd name="T1" fmla="*/ T0 w 24"/>
                                                                <a:gd name="T2" fmla="+- 0 11424 11400"/>
                                                                <a:gd name="T3" fmla="*/ T2 w 24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24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24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0414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3" name="Group 27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84" y="1202"/>
                                                              <a:ext cx="0" cy="14453"/>
                                                              <a:chOff x="484" y="1202"/>
                                                              <a:chExt cx="0" cy="1445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4" name="Freeform 7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84" y="1202"/>
                                                                <a:ext cx="0" cy="14453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202 1202"/>
                                                                  <a:gd name="T1" fmla="*/ 1202 h 14453"/>
                                                                  <a:gd name="T2" fmla="+- 0 15654 1202"/>
                                                                  <a:gd name="T3" fmla="*/ 15654 h 14453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14453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14452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041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5" name="Group 28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509" y="1221"/>
                                                                <a:ext cx="0" cy="14414"/>
                                                                <a:chOff x="509" y="1221"/>
                                                                <a:chExt cx="0" cy="14414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6" name="Freeform 71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509" y="1221"/>
                                                                  <a:ext cx="0" cy="14414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221 1221"/>
                                                                    <a:gd name="T1" fmla="*/ 1221 h 14414"/>
                                                                    <a:gd name="T2" fmla="+- 0 15635 1221"/>
                                                                    <a:gd name="T3" fmla="*/ 15635 h 14414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14414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14414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1041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7" name="Group 29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511" y="1230"/>
                                                                  <a:ext cx="0" cy="14395"/>
                                                                  <a:chOff x="511" y="1230"/>
                                                                  <a:chExt cx="0" cy="14395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8" name="Freeform 70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511" y="1230"/>
                                                                    <a:ext cx="0" cy="14395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230 1230"/>
                                                                      <a:gd name="T1" fmla="*/ 1230 h 14395"/>
                                                                      <a:gd name="T2" fmla="+- 0 15626 1230"/>
                                                                      <a:gd name="T3" fmla="*/ 15626 h 14395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14395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14396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1041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9" name="Group 30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1434" y="1202"/>
                                                                    <a:ext cx="0" cy="14453"/>
                                                                    <a:chOff x="11434" y="1202"/>
                                                                    <a:chExt cx="0" cy="14453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0" name="Freeform 69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1434" y="1202"/>
                                                                      <a:ext cx="0" cy="14453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202 1202"/>
                                                                        <a:gd name="T1" fmla="*/ 1202 h 14453"/>
                                                                        <a:gd name="T2" fmla="+- 0 15654 1202"/>
                                                                        <a:gd name="T3" fmla="*/ 15654 h 14453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14453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14452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1041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51" name="Group 31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1409" y="1221"/>
                                                                      <a:ext cx="0" cy="14414"/>
                                                                      <a:chOff x="11409" y="1221"/>
                                                                      <a:chExt cx="0" cy="1441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2" name="Freeform 6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1409" y="1221"/>
                                                                        <a:ext cx="0" cy="14414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221 1221"/>
                                                                          <a:gd name="T1" fmla="*/ 1221 h 14414"/>
                                                                          <a:gd name="T2" fmla="+- 0 15635 1221"/>
                                                                          <a:gd name="T3" fmla="*/ 15635 h 14414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14414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14414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1041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53" name="Group 32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1407" y="1230"/>
                                                                        <a:ext cx="0" cy="14395"/>
                                                                        <a:chOff x="11407" y="1230"/>
                                                                        <a:chExt cx="0" cy="14395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4" name="Freeform 67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1407" y="1230"/>
                                                                          <a:ext cx="0" cy="14395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230 1230"/>
                                                                            <a:gd name="T1" fmla="*/ 1230 h 14395"/>
                                                                            <a:gd name="T2" fmla="+- 0 15626 1230"/>
                                                                            <a:gd name="T3" fmla="*/ 15626 h 14395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14395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14396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10414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5" name="Group 33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466" y="15666"/>
                                                                          <a:ext cx="53" cy="0"/>
                                                                          <a:chOff x="466" y="15666"/>
                                                                          <a:chExt cx="53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6" name="Freeform 66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466" y="15666"/>
                                                                            <a:ext cx="53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466 466"/>
                                                                              <a:gd name="T1" fmla="*/ T0 w 53"/>
                                                                              <a:gd name="T2" fmla="+- 0 518 466"/>
                                                                              <a:gd name="T3" fmla="*/ T2 w 53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53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52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10414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7" name="Group 34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475" y="15642"/>
                                                                            <a:ext cx="14" cy="0"/>
                                                                            <a:chOff x="475" y="15642"/>
                                                                            <a:chExt cx="14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8" name="Freeform 65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475" y="15642"/>
                                                                              <a:ext cx="14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475 475"/>
                                                                                <a:gd name="T1" fmla="*/ T0 w 14"/>
                                                                                <a:gd name="T2" fmla="+- 0 490 475"/>
                                                                                <a:gd name="T3" fmla="*/ T2 w 14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14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15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28702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59" name="Group 35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475" y="15657"/>
                                                                              <a:ext cx="43" cy="0"/>
                                                                              <a:chOff x="475" y="15657"/>
                                                                              <a:chExt cx="43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60" name="Freeform 64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475" y="15657"/>
                                                                                <a:ext cx="43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475 475"/>
                                                                                  <a:gd name="T1" fmla="*/ T0 w 43"/>
                                                                                  <a:gd name="T2" fmla="+- 0 518 475"/>
                                                                                  <a:gd name="T3" fmla="*/ T2 w 43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43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43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10414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61" name="Group 36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485" y="15647"/>
                                                                                <a:ext cx="34" cy="0"/>
                                                                                <a:chOff x="485" y="15647"/>
                                                                                <a:chExt cx="34" cy="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62" name="Freeform 63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485" y="15647"/>
                                                                                  <a:ext cx="34" cy="0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485 485"/>
                                                                                    <a:gd name="T1" fmla="*/ T0 w 34"/>
                                                                                    <a:gd name="T2" fmla="+- 0 518 485"/>
                                                                                    <a:gd name="T3" fmla="*/ T2 w 34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0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" y="0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34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33" y="0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10414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63" name="Group 37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494" y="15633"/>
                                                                                  <a:ext cx="14" cy="0"/>
                                                                                  <a:chOff x="494" y="15633"/>
                                                                                  <a:chExt cx="14" cy="0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64" name="Freeform 62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494" y="15633"/>
                                                                                    <a:ext cx="14" cy="0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494 494"/>
                                                                                      <a:gd name="T1" fmla="*/ T0 w 14"/>
                                                                                      <a:gd name="T2" fmla="+- 0 509 494"/>
                                                                                      <a:gd name="T3" fmla="*/ T2 w 14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0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" y="0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14">
                                                                                        <a:moveTo>
                                                                                          <a:pt x="0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15" y="0"/>
                                                                                        </a:lnTo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noFill/>
                                                                                  <a:ln w="16510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65" name="Group 38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494" y="15638"/>
                                                                                    <a:ext cx="24" cy="0"/>
                                                                                    <a:chOff x="494" y="15638"/>
                                                                                    <a:chExt cx="24" cy="0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66" name="Freeform 61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494" y="15638"/>
                                                                                      <a:ext cx="24" cy="0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494 494"/>
                                                                                        <a:gd name="T1" fmla="*/ T0 w 24"/>
                                                                                        <a:gd name="T2" fmla="+- 0 518 494"/>
                                                                                        <a:gd name="T3" fmla="*/ T2 w 24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0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3" y="0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24">
                                                                                          <a:moveTo>
                                                                                            <a:pt x="0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24" y="0"/>
                                                                                          </a:lnTo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noFill/>
                                                                                    <a:ln w="10414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67" name="Group 39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514" y="15666"/>
                                                                                      <a:ext cx="10891" cy="0"/>
                                                                                      <a:chOff x="514" y="15666"/>
                                                                                      <a:chExt cx="10891" cy="0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68" name="Freeform 60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514" y="15666"/>
                                                                                        <a:ext cx="10891" cy="0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514 514"/>
                                                                                          <a:gd name="T1" fmla="*/ T0 w 10891"/>
                                                                                          <a:gd name="T2" fmla="+- 0 11405 514"/>
                                                                                          <a:gd name="T3" fmla="*/ T2 w 10891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0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" y="0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10891">
                                                                                            <a:moveTo>
                                                                                              <a:pt x="0" y="0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10891" y="0"/>
                                                                                            </a:lnTo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noFill/>
                                                                                      <a:ln w="10414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solidFill>
                                                                                              <a:srgbClr val="FFFFFF"/>
                                                                                            </a:solidFill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69" name="Group 40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514" y="15657"/>
                                                                                        <a:ext cx="10891" cy="0"/>
                                                                                        <a:chOff x="514" y="15657"/>
                                                                                        <a:chExt cx="10891" cy="0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70" name="Freeform 59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514" y="15657"/>
                                                                                          <a:ext cx="10891" cy="0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514 514"/>
                                                                                            <a:gd name="T1" fmla="*/ T0 w 10891"/>
                                                                                            <a:gd name="T2" fmla="+- 0 11405 514"/>
                                                                                            <a:gd name="T3" fmla="*/ T2 w 10891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0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3" y="0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10891">
                                                                                              <a:moveTo>
                                                                                                <a:pt x="0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10891" y="0"/>
                                                                                              </a:lnTo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noFill/>
                                                                                        <a:ln w="10414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71" name="Group 41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514" y="15647"/>
                                                                                          <a:ext cx="10891" cy="0"/>
                                                                                          <a:chOff x="514" y="15647"/>
                                                                                          <a:chExt cx="10891" cy="0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72" name="Freeform 58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514" y="15647"/>
                                                                                            <a:ext cx="10891" cy="0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514 514"/>
                                                                                              <a:gd name="T1" fmla="*/ T0 w 10891"/>
                                                                                              <a:gd name="T2" fmla="+- 0 11405 514"/>
                                                                                              <a:gd name="T3" fmla="*/ T2 w 10891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0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3" y="0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10891">
                                                                                                <a:moveTo>
                                                                                                  <a:pt x="0" y="0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10891" y="0"/>
                                                                                                </a:lnTo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noFill/>
                                                                                          <a:ln w="10414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73" name="Group 42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514" y="15638"/>
                                                                                            <a:ext cx="10891" cy="0"/>
                                                                                            <a:chOff x="514" y="15638"/>
                                                                                            <a:chExt cx="10891" cy="0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74" name="Freeform 57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514" y="15638"/>
                                                                                              <a:ext cx="10891" cy="0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514 514"/>
                                                                                                <a:gd name="T1" fmla="*/ T0 w 10891"/>
                                                                                                <a:gd name="T2" fmla="+- 0 11405 514"/>
                                                                                                <a:gd name="T3" fmla="*/ T2 w 10891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0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3" y="0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10891">
                                                                                                  <a:moveTo>
                                                                                                    <a:pt x="0" y="0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0891" y="0"/>
                                                                                                  </a:lnTo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noFill/>
                                                                                            <a:ln w="10414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solidFill>
                                                                                                    <a:srgbClr val="FFFFFF"/>
                                                                                                  </a:solidFill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75" name="Group 43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514" y="15628"/>
                                                                                              <a:ext cx="10891" cy="0"/>
                                                                                              <a:chOff x="514" y="15628"/>
                                                                                              <a:chExt cx="10891" cy="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76" name="Freeform 56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514" y="15628"/>
                                                                                                <a:ext cx="10891" cy="0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514 514"/>
                                                                                                  <a:gd name="T1" fmla="*/ T0 w 10891"/>
                                                                                                  <a:gd name="T2" fmla="+- 0 11405 514"/>
                                                                                                  <a:gd name="T3" fmla="*/ T2 w 10891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0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3" y="0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10891">
                                                                                                    <a:moveTo>
                                                                                                      <a:pt x="0" y="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10891" y="0"/>
                                                                                                    </a:lnTo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noFill/>
                                                                                              <a:ln w="10414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77" name="Group 44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11400" y="15666"/>
                                                                                                <a:ext cx="53" cy="0"/>
                                                                                                <a:chOff x="11400" y="15666"/>
                                                                                                <a:chExt cx="53" cy="0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78" name="Freeform 55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1400" y="15666"/>
                                                                                                  <a:ext cx="53" cy="0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1400 11400"/>
                                                                                                    <a:gd name="T1" fmla="*/ T0 w 53"/>
                                                                                                    <a:gd name="T2" fmla="+- 0 11453 11400"/>
                                                                                                    <a:gd name="T3" fmla="*/ T2 w 53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0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3" y="0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53">
                                                                                                      <a:moveTo>
                                                                                                        <a:pt x="0" y="0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53" y="0"/>
                                                                                                      </a:lnTo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noFill/>
                                                                                                <a:ln w="10414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79" name="Group 45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11429" y="15642"/>
                                                                                                  <a:ext cx="14" cy="0"/>
                                                                                                  <a:chOff x="11429" y="15642"/>
                                                                                                  <a:chExt cx="14" cy="0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80" name="Freeform 54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11429" y="15642"/>
                                                                                                    <a:ext cx="14" cy="0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11429 11429"/>
                                                                                                      <a:gd name="T1" fmla="*/ T0 w 14"/>
                                                                                                      <a:gd name="T2" fmla="+- 0 11443 11429"/>
                                                                                                      <a:gd name="T3" fmla="*/ T2 w 14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0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3" y="0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14">
                                                                                                        <a:moveTo>
                                                                                                          <a:pt x="0" y="0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14" y="0"/>
                                                                                                        </a:lnTo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noFill/>
                                                                                                  <a:ln w="28702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81" name="Group 46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11400" y="15657"/>
                                                                                                    <a:ext cx="43" cy="0"/>
                                                                                                    <a:chOff x="11400" y="15657"/>
                                                                                                    <a:chExt cx="43" cy="0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82" name="Freeform 53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11400" y="15657"/>
                                                                                                      <a:ext cx="43" cy="0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11400 11400"/>
                                                                                                        <a:gd name="T1" fmla="*/ T0 w 43"/>
                                                                                                        <a:gd name="T2" fmla="+- 0 11443 11400"/>
                                                                                                        <a:gd name="T3" fmla="*/ T2 w 43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0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" y="0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43">
                                                                                                          <a:moveTo>
                                                                                                            <a:pt x="0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43" y="0"/>
                                                                                                          </a:lnTo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noFill/>
                                                                                                    <a:ln w="10414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83" name="Group 47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11400" y="15647"/>
                                                                                                      <a:ext cx="34" cy="0"/>
                                                                                                      <a:chOff x="11400" y="15647"/>
                                                                                                      <a:chExt cx="34" cy="0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84" name="Freeform 52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11400" y="15647"/>
                                                                                                        <a:ext cx="34" cy="0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11400 11400"/>
                                                                                                          <a:gd name="T1" fmla="*/ T0 w 34"/>
                                                                                                          <a:gd name="T2" fmla="+- 0 11434 11400"/>
                                                                                                          <a:gd name="T3" fmla="*/ T2 w 34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0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3" y="0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34">
                                                                                                            <a:moveTo>
                                                                                                              <a:pt x="0" y="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34" y="0"/>
                                                                                                            </a:lnTo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noFill/>
                                                                                                      <a:ln w="10414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85" name="Group 48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11410" y="15633"/>
                                                                                                        <a:ext cx="14" cy="0"/>
                                                                                                        <a:chOff x="11410" y="15633"/>
                                                                                                        <a:chExt cx="14" cy="0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86" name="Freeform 51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11410" y="15633"/>
                                                                                                          <a:ext cx="14" cy="0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1410 11410"/>
                                                                                                            <a:gd name="T1" fmla="*/ T0 w 14"/>
                                                                                                            <a:gd name="T2" fmla="+- 0 11424 11410"/>
                                                                                                            <a:gd name="T3" fmla="*/ T2 w 14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0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" y="0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14">
                                                                                                              <a:moveTo>
                                                                                                                <a:pt x="0" y="0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14" y="0"/>
                                                                                                              </a:lnTo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noFill/>
                                                                                                        <a:ln w="16510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87" name="Group 49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11400" y="15638"/>
                                                                                                          <a:ext cx="24" cy="0"/>
                                                                                                          <a:chOff x="11400" y="15638"/>
                                                                                                          <a:chExt cx="24" cy="0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88" name="Freeform 50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11400" y="15638"/>
                                                                                                            <a:ext cx="24" cy="0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1400 11400"/>
                                                                                                              <a:gd name="T1" fmla="*/ T0 w 24"/>
                                                                                                              <a:gd name="T2" fmla="+- 0 11424 11400"/>
                                                                                                              <a:gd name="T3" fmla="*/ T2 w 24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0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" y="0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24">
                                                                                                                <a:moveTo>
                                                                                                                  <a:pt x="0" y="0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24" y="0"/>
                                                                                                                </a:lnTo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noFill/>
                                                                                                          <a:ln w="10414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A53F" id="Group 9" o:spid="_x0000_s1026" style="position:absolute;margin-left:22.65pt;margin-top:59.05pt;width:550.65pt;height:724.65pt;z-index:-251655168;mso-position-horizontal-relative:page;mso-position-vertical-relative:page" coordorigin="453,1181" coordsize="11013,1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">
                <v:group id="Group 10" o:spid="_x0000_s1027" style="position:absolute;left:466;top:1190;width:53;height:0" coordorigin="466,1190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9" o:spid="_x0000_s1028" style="position:absolute;left:466;top:1190;width:53;height:0;visibility:visible;mso-wrap-style:square;v-text-anchor:top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" path="m,l52,e" filled="f" strokeweight=".82pt">
                    <v:path arrowok="t" o:connecttype="custom" o:connectlocs="0,0;52,0" o:connectangles="0,0"/>
                  </v:shape>
                  <v:group id="Group 11" o:spid="_x0000_s1029" style="position:absolute;left:475;top:1214;width:14;height:0" coordorigin="475,1214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88" o:spid="_x0000_s1030" style="position:absolute;left:475;top:121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" path="m,l15,e" filled="f" strokecolor="white" strokeweight="2.26pt">
                      <v:path arrowok="t" o:connecttype="custom" o:connectlocs="0,0;15,0" o:connectangles="0,0"/>
                    </v:shape>
                    <v:group id="Group 12" o:spid="_x0000_s1031" style="position:absolute;left:475;top:1199;width:43;height:0" coordorigin="475,1199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87" o:spid="_x0000_s1032" style="position:absolute;left:475;top:119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" path="m,l43,e" filled="f" strokecolor="white" strokeweight=".82pt">
                        <v:path arrowok="t" o:connecttype="custom" o:connectlocs="0,0;43,0" o:connectangles="0,0"/>
                      </v:shape>
                      <v:group id="Group 13" o:spid="_x0000_s1033" style="position:absolute;left:485;top:1209;width:34;height:0" coordorigin="485,1209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86" o:spid="_x0000_s1034" style="position:absolute;left:485;top:1209;width:34;height:0;visibility:visible;mso-wrap-style:square;v-text-anchor:top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" path="m,l33,e" filled="f" strokeweight=".82pt">
                          <v:path arrowok="t" o:connecttype="custom" o:connectlocs="0,0;33,0" o:connectangles="0,0"/>
                        </v:shape>
                        <v:group id="Group 14" o:spid="_x0000_s1035" style="position:absolute;left:494;top:1223;width:14;height:0" coordorigin="494,1223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Freeform 85" o:spid="_x0000_s1036" style="position:absolute;left:494;top:1223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" path="m,l15,e" filled="f" strokecolor="white" strokeweight="1.3pt">
                            <v:path arrowok="t" o:connecttype="custom" o:connectlocs="0,0;15,0" o:connectangles="0,0"/>
                          </v:shape>
                          <v:group id="Group 15" o:spid="_x0000_s1037" style="position:absolute;left:494;top:1218;width:24;height:0" coordorigin="494,1218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Freeform 84" o:spid="_x0000_s1038" style="position:absolute;left:494;top:1218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" path="m,l24,e" filled="f" strokecolor="white" strokeweight=".82pt">
                              <v:path arrowok="t" o:connecttype="custom" o:connectlocs="0,0;24,0" o:connectangles="0,0"/>
                            </v:shape>
                            <v:group id="Group 16" o:spid="_x0000_s1039" style="position:absolute;left:514;top:1190;width:10891;height:0" coordorigin="514,1190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Freeform 83" o:spid="_x0000_s1040" style="position:absolute;left:514;top:1190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" path="m,l10891,e" filled="f" strokeweight=".82pt">
                                <v:path arrowok="t" o:connecttype="custom" o:connectlocs="0,0;10891,0" o:connectangles="0,0"/>
                              </v:shape>
                              <v:group id="Group 17" o:spid="_x0000_s1041" style="position:absolute;left:514;top:1199;width:10891;height:0" coordorigin="514,1199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Freeform 82" o:spid="_x0000_s1042" style="position:absolute;left:514;top:1199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" path="m,l10891,e" filled="f" strokecolor="white" strokeweight=".82pt">
                                  <v:path arrowok="t" o:connecttype="custom" o:connectlocs="0,0;10891,0" o:connectangles="0,0"/>
                                </v:shape>
                                <v:group id="Group 18" o:spid="_x0000_s1043" style="position:absolute;left:514;top:1209;width:10891;height:0" coordorigin="514,1209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 id="Freeform 81" o:spid="_x0000_s1044" style="position:absolute;left:514;top:1209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" path="m,l10891,e" filled="f" strokeweight=".82pt">
                                    <v:path arrowok="t" o:connecttype="custom" o:connectlocs="0,0;10891,0" o:connectangles="0,0"/>
                                  </v:shape>
                                  <v:group id="Group 19" o:spid="_x0000_s1045" style="position:absolute;left:514;top:1218;width:10891;height:0" coordorigin="514,1218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shape id="Freeform 80" o:spid="_x0000_s1046" style="position:absolute;left:514;top:1218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" path="m,l10891,e" filled="f" strokecolor="white" strokeweight=".82pt">
                                      <v:path arrowok="t" o:connecttype="custom" o:connectlocs="0,0;10891,0" o:connectangles="0,0"/>
                                    </v:shape>
                                    <v:group id="Group 20" o:spid="_x0000_s1047" style="position:absolute;left:514;top:1228;width:10891;height:0" coordorigin="514,1228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<v:shape id="Freeform 79" o:spid="_x0000_s1048" style="position:absolute;left:514;top:1228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" path="m,l10891,e" filled="f" strokeweight=".82pt">
                                        <v:path arrowok="t" o:connecttype="custom" o:connectlocs="0,0;10891,0" o:connectangles="0,0"/>
                                      </v:shape>
                                      <v:group id="Group 21" o:spid="_x0000_s1049" style="position:absolute;left:11400;top:1190;width:53;height:0" coordorigin="11400,1190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<v:shape id="Freeform 78" o:spid="_x0000_s1050" style="position:absolute;left:11400;top:1190;width:53;height:0;visibility:visible;mso-wrap-style:square;v-text-anchor:top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" path="m,l53,e" filled="f" strokeweight=".82pt">
                                          <v:path arrowok="t" o:connecttype="custom" o:connectlocs="0,0;53,0" o:connectangles="0,0"/>
                                        </v:shape>
                                        <v:group id="Group 22" o:spid="_x0000_s1051" style="position:absolute;left:11429;top:1214;width:14;height:0" coordorigin="11429,1214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<v:shape id="Freeform 77" o:spid="_x0000_s1052" style="position:absolute;left:11429;top:121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" path="m,l14,e" filled="f" strokecolor="white" strokeweight="2.26pt">
                                            <v:path arrowok="t" o:connecttype="custom" o:connectlocs="0,0;14,0" o:connectangles="0,0"/>
                                          </v:shape>
                                          <v:group id="Group 23" o:spid="_x0000_s1053" style="position:absolute;left:11400;top:1199;width:43;height:0" coordorigin="11400,1199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<v:shape id="Freeform 76" o:spid="_x0000_s1054" style="position:absolute;left:11400;top:119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" path="m,l43,e" filled="f" strokecolor="white" strokeweight=".82pt">
                                              <v:path arrowok="t" o:connecttype="custom" o:connectlocs="0,0;43,0" o:connectangles="0,0"/>
                                            </v:shape>
                                            <v:group id="Group 24" o:spid="_x0000_s1055" style="position:absolute;left:11400;top:1209;width:34;height:0" coordorigin="11400,1209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<v:shape id="Freeform 75" o:spid="_x0000_s1056" style="position:absolute;left:11400;top:1209;width:34;height:0;visibility:visible;mso-wrap-style:square;v-text-anchor:top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" path="m,l34,e" filled="f" strokeweight=".82pt">
                                                <v:path arrowok="t" o:connecttype="custom" o:connectlocs="0,0;34,0" o:connectangles="0,0"/>
                                              </v:shape>
                                              <v:group id="Group 25" o:spid="_x0000_s1057" style="position:absolute;left:11410;top:1223;width:14;height:0" coordorigin="11410,1223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<v:shape id="Freeform 74" o:spid="_x0000_s1058" style="position:absolute;left:11410;top:1223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" path="m,l14,e" filled="f" strokecolor="white" strokeweight="1.3pt">
                                                  <v:path arrowok="t" o:connecttype="custom" o:connectlocs="0,0;14,0" o:connectangles="0,0"/>
                                                </v:shape>
                                                <v:group id="Group 26" o:spid="_x0000_s1059" style="position:absolute;left:11400;top:1218;width:24;height:0" coordorigin="11400,1218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    <v:shape id="Freeform 73" o:spid="_x0000_s1060" style="position:absolute;left:11400;top:1218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" path="m,l24,e" filled="f" strokecolor="white" strokeweight=".82pt">
                                                    <v:path arrowok="t" o:connecttype="custom" o:connectlocs="0,0;24,0" o:connectangles="0,0"/>
                                                  </v:shape>
                                                  <v:group id="Group 27" o:spid="_x0000_s1061" style="position:absolute;left:484;top:1202;width:0;height:14453" coordorigin="484,1202" coordsize="0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                  <v:shape id="Freeform 72" o:spid="_x0000_s1062" style="position:absolute;left:484;top:1202;width:0;height:14453;visibility:visible;mso-wrap-style:square;v-text-anchor:top" coordsize="0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" path="m,l,14452e" filled="f" strokeweight=".82pt">
                                                      <v:path arrowok="t" o:connecttype="custom" o:connectlocs="0,1202;0,15654" o:connectangles="0,0"/>
                                                    </v:shape>
                                                    <v:group id="Group 28" o:spid="_x0000_s1063" style="position:absolute;left:509;top:1221;width:0;height:14414" coordorigin="509,1221" coordsize="0,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              <v:shape id="Freeform 71" o:spid="_x0000_s1064" style="position:absolute;left:509;top:1221;width:0;height:14414;visibility:visible;mso-wrap-style:square;v-text-anchor:top" coordsize="0,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" path="m,l,14414e" filled="f" strokeweight=".82pt">
                                                        <v:path arrowok="t" o:connecttype="custom" o:connectlocs="0,1221;0,15635" o:connectangles="0,0"/>
                                                      </v:shape>
                                                      <v:group id="Group 29" o:spid="_x0000_s1065" style="position:absolute;left:511;top:1230;width:0;height:14395" coordorigin="511,1230" coordsize="0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              <v:shape id="Freeform 70" o:spid="_x0000_s1066" style="position:absolute;left:511;top:1230;width:0;height:14395;visibility:visible;mso-wrap-style:square;v-text-anchor:top" coordsize="0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" path="m,l,14396e" filled="f" strokeweight=".82pt">
                                                          <v:path arrowok="t" o:connecttype="custom" o:connectlocs="0,1230;0,15626" o:connectangles="0,0"/>
                                                        </v:shape>
                                                        <v:group id="Group 30" o:spid="_x0000_s1067" style="position:absolute;left:11434;top:1202;width:0;height:14453" coordorigin="11434,1202" coordsize="0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                <v:shape id="Freeform 69" o:spid="_x0000_s1068" style="position:absolute;left:11434;top:1202;width:0;height:14453;visibility:visible;mso-wrap-style:square;v-text-anchor:top" coordsize="0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" path="m,l,14452e" filled="f" strokeweight=".82pt">
                                                            <v:path arrowok="t" o:connecttype="custom" o:connectlocs="0,1202;0,15654" o:connectangles="0,0"/>
                                                          </v:shape>
                                                          <v:group id="Group 31" o:spid="_x0000_s1069" style="position:absolute;left:11409;top:1221;width:0;height:14414" coordorigin="11409,1221" coordsize="0,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    <v:shape id="Freeform 68" o:spid="_x0000_s1070" style="position:absolute;left:11409;top:1221;width:0;height:14414;visibility:visible;mso-wrap-style:square;v-text-anchor:top" coordsize="0,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" path="m,l,14414e" filled="f" strokeweight=".82pt">
                                                              <v:path arrowok="t" o:connecttype="custom" o:connectlocs="0,1221;0,15635" o:connectangles="0,0"/>
                                                            </v:shape>
                                                            <v:group id="Group 32" o:spid="_x0000_s1071" style="position:absolute;left:11407;top:1230;width:0;height:14395" coordorigin="11407,1230" coordsize="0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                              <v:shape id="Freeform 67" o:spid="_x0000_s1072" style="position:absolute;left:11407;top:1230;width:0;height:14395;visibility:visible;mso-wrap-style:square;v-text-anchor:top" coordsize="0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" path="m,l,14396e" filled="f" strokeweight=".82pt">
                                                                <v:path arrowok="t" o:connecttype="custom" o:connectlocs="0,1230;0,15626" o:connectangles="0,0"/>
                                                              </v:shape>
                                                              <v:group id="Group 33" o:spid="_x0000_s1073" style="position:absolute;left:466;top:15666;width:53;height:0" coordorigin="466,15666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                            <v:shape id="Freeform 66" o:spid="_x0000_s1074" style="position:absolute;left:466;top:15666;width:53;height:0;visibility:visible;mso-wrap-style:square;v-text-anchor:top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" path="m,l52,e" filled="f" strokeweight=".82pt">
                                                                  <v:path arrowok="t" o:connecttype="custom" o:connectlocs="0,0;52,0" o:connectangles="0,0"/>
                                                                </v:shape>
                                                                <v:group id="Group 34" o:spid="_x0000_s1075" style="position:absolute;left:475;top:15642;width:14;height:0" coordorigin="475,15642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                                    <v:shape id="Freeform 65" o:spid="_x0000_s1076" style="position:absolute;left:475;top:15642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" path="m,l15,e" filled="f" strokecolor="white" strokeweight="2.26pt">
                                                                    <v:path arrowok="t" o:connecttype="custom" o:connectlocs="0,0;15,0" o:connectangles="0,0"/>
                                                                  </v:shape>
                                                                  <v:group id="Group 35" o:spid="_x0000_s1077" style="position:absolute;left:475;top:15657;width:43;height:0" coordorigin="475,15657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                              <v:shape id="Freeform 64" o:spid="_x0000_s1078" style="position:absolute;left:475;top:1565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" path="m,l43,e" filled="f" strokecolor="white" strokeweight=".82pt">
                                                                      <v:path arrowok="t" o:connecttype="custom" o:connectlocs="0,0;43,0" o:connectangles="0,0"/>
                                                                    </v:shape>
                                                                    <v:group id="Group 36" o:spid="_x0000_s1079" style="position:absolute;left:485;top:15647;width:34;height:0" coordorigin="485,15647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                                  <v:shape id="Freeform 63" o:spid="_x0000_s1080" style="position:absolute;left:485;top:15647;width:34;height:0;visibility:visible;mso-wrap-style:square;v-text-anchor:top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" path="m,l33,e" filled="f" strokeweight=".82pt">
                                                                        <v:path arrowok="t" o:connecttype="custom" o:connectlocs="0,0;33,0" o:connectangles="0,0"/>
                                                                      </v:shape>
                                                                      <v:group id="Group 37" o:spid="_x0000_s1081" style="position:absolute;left:494;top:15633;width:14;height:0" coordorigin="494,15633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                                <v:shape id="Freeform 62" o:spid="_x0000_s1082" style="position:absolute;left:494;top:15633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" path="m,l15,e" filled="f" strokecolor="white" strokeweight="1.3pt">
                                                                          <v:path arrowok="t" o:connecttype="custom" o:connectlocs="0,0;15,0" o:connectangles="0,0"/>
                                                                        </v:shape>
                                                                        <v:group id="Group 38" o:spid="_x0000_s1083" style="position:absolute;left:494;top:15638;width:24;height:0" coordorigin="494,15638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                                          <v:shape id="Freeform 61" o:spid="_x0000_s1084" style="position:absolute;left:494;top:15638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" path="m,l24,e" filled="f" strokecolor="white" strokeweight=".82pt">
                                                                            <v:path arrowok="t" o:connecttype="custom" o:connectlocs="0,0;24,0" o:connectangles="0,0"/>
                                                                          </v:shape>
                                                                          <v:group id="Group 39" o:spid="_x0000_s1085" style="position:absolute;left:514;top:15666;width:10891;height:0" coordorigin="514,15666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                                <v:shape id="Freeform 60" o:spid="_x0000_s1086" style="position:absolute;left:514;top:15666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" path="m,l10891,e" filled="f" strokeweight=".82pt">
                                                                              <v:path arrowok="t" o:connecttype="custom" o:connectlocs="0,0;10891,0" o:connectangles="0,0"/>
                                                                            </v:shape>
                                                                            <v:group id="Group 40" o:spid="_x0000_s1087" style="position:absolute;left:514;top:15657;width:10891;height:0" coordorigin="514,15657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                                              <v:shape id="Freeform 59" o:spid="_x0000_s1088" style="position:absolute;left:514;top:15657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" path="m,l10891,e" filled="f" strokecolor="white" strokeweight=".82pt">
                                                                                <v:path arrowok="t" o:connecttype="custom" o:connectlocs="0,0;10891,0" o:connectangles="0,0"/>
                                                                              </v:shape>
                                                                              <v:group id="Group 41" o:spid="_x0000_s1089" style="position:absolute;left:514;top:15647;width:10891;height:0" coordorigin="514,15647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                                              <v:shape id="Freeform 58" o:spid="_x0000_s1090" style="position:absolute;left:514;top:15647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" path="m,l10891,e" filled="f" strokeweight=".82pt">
                                                                                  <v:path arrowok="t" o:connecttype="custom" o:connectlocs="0,0;10891,0" o:connectangles="0,0"/>
                                                                                </v:shape>
                                                                                <v:group id="Group 42" o:spid="_x0000_s1091" style="position:absolute;left:514;top:15638;width:10891;height:0" coordorigin="514,15638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                                                  <v:shape id="Freeform 57" o:spid="_x0000_s1092" style="position:absolute;left:514;top:15638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" path="m,l10891,e" filled="f" strokecolor="white" strokeweight=".82pt">
                                                                                    <v:path arrowok="t" o:connecttype="custom" o:connectlocs="0,0;10891,0" o:connectangles="0,0"/>
                                                                                  </v:shape>
                                                                                  <v:group id="Group 43" o:spid="_x0000_s1093" style="position:absolute;left:514;top:15628;width:10891;height:0" coordorigin="514,15628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                                      <v:shape id="Freeform 56" o:spid="_x0000_s1094" style="position:absolute;left:514;top:15628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" path="m,l10891,e" filled="f" strokeweight=".82pt">
                                                                                      <v:path arrowok="t" o:connecttype="custom" o:connectlocs="0,0;10891,0" o:connectangles="0,0"/>
                                                                                    </v:shape>
                                                                                    <v:group id="Group 44" o:spid="_x0000_s1095" style="position:absolute;left:11400;top:15666;width:53;height:0" coordorigin="11400,15666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                                                <v:shape id="Freeform 55" o:spid="_x0000_s1096" style="position:absolute;left:11400;top:15666;width:53;height:0;visibility:visible;mso-wrap-style:square;v-text-anchor:top" coordsize="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" path="m,l53,e" filled="f" strokeweight=".82pt">
                                                                                        <v:path arrowok="t" o:connecttype="custom" o:connectlocs="0,0;53,0" o:connectangles="0,0"/>
                                                                                      </v:shape>
                                                                                      <v:group id="Group 45" o:spid="_x0000_s1097" style="position:absolute;left:11429;top:15642;width:14;height:0" coordorigin="11429,15642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                                                      <v:shape id="Freeform 54" o:spid="_x0000_s1098" style="position:absolute;left:11429;top:15642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" path="m,l14,e" filled="f" strokecolor="white" strokeweight="2.26pt">
                                                                                          <v:path arrowok="t" o:connecttype="custom" o:connectlocs="0,0;14,0" o:connectangles="0,0"/>
                                                                                        </v:shape>
                                                                                        <v:group id="Group 46" o:spid="_x0000_s1099" style="position:absolute;left:11400;top:15657;width:43;height:0" coordorigin="11400,15657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                                                  <v:shape id="Freeform 53" o:spid="_x0000_s1100" style="position:absolute;left:11400;top:1565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" path="m,l43,e" filled="f" strokecolor="white" strokeweight=".82pt">
                                                                                            <v:path arrowok="t" o:connecttype="custom" o:connectlocs="0,0;43,0" o:connectangles="0,0"/>
                                                                                          </v:shape>
                                                                                          <v:group id="Group 47" o:spid="_x0000_s1101" style="position:absolute;left:11400;top:15647;width:34;height:0" coordorigin="11400,15647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                                                          <v:shape id="Freeform 52" o:spid="_x0000_s1102" style="position:absolute;left:11400;top:15647;width:34;height:0;visibility:visible;mso-wrap-style:square;v-text-anchor:top" coordsize="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" path="m,l34,e" filled="f" strokeweight=".82pt">
                                                                                              <v:path arrowok="t" o:connecttype="custom" o:connectlocs="0,0;34,0" o:connectangles="0,0"/>
                                                                                            </v:shape>
                                                                                            <v:group id="Group 48" o:spid="_x0000_s1103" style="position:absolute;left:11410;top:15633;width:14;height:0" coordorigin="11410,15633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                                                                <v:shape id="Freeform 51" o:spid="_x0000_s1104" style="position:absolute;left:11410;top:15633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" path="m,l14,e" filled="f" strokecolor="white" strokeweight="1.3pt">
                                                                                                <v:path arrowok="t" o:connecttype="custom" o:connectlocs="0,0;14,0" o:connectangles="0,0"/>
                                                                                              </v:shape>
                                                                                              <v:group id="Group 49" o:spid="_x0000_s1105" style="position:absolute;left:11400;top:15638;width:24;height:0" coordorigin="11400,15638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                                                        <v:shape id="Freeform 50" o:spid="_x0000_s1106" style="position:absolute;left:11400;top:15638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" path="m,l24,e" filled="f" strokecolor="white" strokeweight=".82pt">
                                                                                                  <v:path arrowok="t" o:connecttype="custom" o:connectlocs="0,0;24,0" o:connectangles="0,0"/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94031E">
        <w:rPr>
          <w:rFonts w:ascii="Arial" w:eastAsia="Arial" w:hAnsi="Arial" w:cs="Arial"/>
          <w:spacing w:val="2"/>
          <w:sz w:val="22"/>
          <w:szCs w:val="22"/>
        </w:rPr>
        <w:t>O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b/>
          <w:spacing w:val="-7"/>
          <w:sz w:val="22"/>
          <w:szCs w:val="22"/>
        </w:rPr>
        <w:t>W</w:t>
      </w:r>
      <w:r w:rsidR="0094031E">
        <w:rPr>
          <w:rFonts w:ascii="Arial" w:eastAsia="Arial" w:hAnsi="Arial" w:cs="Arial"/>
          <w:b/>
          <w:spacing w:val="-2"/>
          <w:sz w:val="22"/>
          <w:szCs w:val="22"/>
        </w:rPr>
        <w:t>EE</w:t>
      </w:r>
      <w:r w:rsidR="0094031E">
        <w:rPr>
          <w:rFonts w:ascii="Arial" w:eastAsia="Arial" w:hAnsi="Arial" w:cs="Arial"/>
          <w:b/>
          <w:sz w:val="22"/>
          <w:szCs w:val="22"/>
        </w:rPr>
        <w:t>KD</w:t>
      </w:r>
      <w:r w:rsidR="0094031E">
        <w:rPr>
          <w:rFonts w:ascii="Arial" w:eastAsia="Arial" w:hAnsi="Arial" w:cs="Arial"/>
          <w:b/>
          <w:spacing w:val="-4"/>
          <w:sz w:val="22"/>
          <w:szCs w:val="22"/>
        </w:rPr>
        <w:t>A</w:t>
      </w:r>
      <w:r w:rsidR="0094031E">
        <w:rPr>
          <w:rFonts w:ascii="Arial" w:eastAsia="Arial" w:hAnsi="Arial" w:cs="Arial"/>
          <w:b/>
          <w:spacing w:val="-2"/>
          <w:sz w:val="22"/>
          <w:szCs w:val="22"/>
        </w:rPr>
        <w:t>Y</w:t>
      </w:r>
      <w:r w:rsidR="0094031E">
        <w:rPr>
          <w:rFonts w:ascii="Arial" w:eastAsia="Arial" w:hAnsi="Arial" w:cs="Arial"/>
          <w:b/>
          <w:sz w:val="22"/>
          <w:szCs w:val="22"/>
        </w:rPr>
        <w:t>S</w:t>
      </w:r>
      <w:r w:rsidR="0094031E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p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4"/>
          <w:sz w:val="22"/>
          <w:szCs w:val="22"/>
        </w:rPr>
        <w:t>w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pacing w:val="3"/>
          <w:sz w:val="22"/>
          <w:szCs w:val="22"/>
        </w:rPr>
        <w:t>l</w:t>
      </w:r>
      <w:r w:rsidR="0094031E">
        <w:rPr>
          <w:rFonts w:ascii="Arial" w:eastAsia="Arial" w:hAnsi="Arial" w:cs="Arial"/>
          <w:sz w:val="22"/>
          <w:szCs w:val="22"/>
        </w:rPr>
        <w:t>l e</w:t>
      </w:r>
      <w:r w:rsidR="0094031E">
        <w:rPr>
          <w:rFonts w:ascii="Arial" w:eastAsia="Arial" w:hAnsi="Arial" w:cs="Arial"/>
          <w:spacing w:val="4"/>
          <w:sz w:val="22"/>
          <w:szCs w:val="22"/>
        </w:rPr>
        <w:t>n</w:t>
      </w:r>
      <w:r w:rsidR="0094031E">
        <w:rPr>
          <w:rFonts w:ascii="Arial" w:eastAsia="Arial" w:hAnsi="Arial" w:cs="Arial"/>
          <w:sz w:val="22"/>
          <w:szCs w:val="22"/>
        </w:rPr>
        <w:t>dea</w:t>
      </w:r>
      <w:r w:rsidR="0094031E">
        <w:rPr>
          <w:rFonts w:ascii="Arial" w:eastAsia="Arial" w:hAnsi="Arial" w:cs="Arial"/>
          <w:spacing w:val="2"/>
          <w:sz w:val="22"/>
          <w:szCs w:val="22"/>
        </w:rPr>
        <w:t>v</w:t>
      </w:r>
      <w:r w:rsidR="0094031E">
        <w:rPr>
          <w:rFonts w:ascii="Arial" w:eastAsia="Arial" w:hAnsi="Arial" w:cs="Arial"/>
          <w:spacing w:val="-5"/>
          <w:sz w:val="22"/>
          <w:szCs w:val="22"/>
        </w:rPr>
        <w:t>o</w:t>
      </w:r>
      <w:r w:rsidR="0094031E">
        <w:rPr>
          <w:rFonts w:ascii="Arial" w:eastAsia="Arial" w:hAnsi="Arial" w:cs="Arial"/>
          <w:spacing w:val="4"/>
          <w:sz w:val="22"/>
          <w:szCs w:val="22"/>
        </w:rPr>
        <w:t>u</w:t>
      </w:r>
      <w:r w:rsidR="0094031E">
        <w:rPr>
          <w:rFonts w:ascii="Arial" w:eastAsia="Arial" w:hAnsi="Arial" w:cs="Arial"/>
          <w:sz w:val="22"/>
          <w:szCs w:val="22"/>
        </w:rPr>
        <w:t>r</w:t>
      </w:r>
      <w:r w:rsidR="0094031E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z w:val="22"/>
          <w:szCs w:val="22"/>
        </w:rPr>
        <w:t>o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d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pacing w:val="-2"/>
          <w:sz w:val="22"/>
          <w:szCs w:val="22"/>
        </w:rPr>
        <w:t>l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12"/>
          <w:sz w:val="22"/>
          <w:szCs w:val="22"/>
        </w:rPr>
        <w:t>v</w:t>
      </w:r>
      <w:r w:rsidR="0094031E">
        <w:rPr>
          <w:rFonts w:ascii="Arial" w:eastAsia="Arial" w:hAnsi="Arial" w:cs="Arial"/>
          <w:spacing w:val="-1"/>
          <w:sz w:val="22"/>
          <w:szCs w:val="22"/>
        </w:rPr>
        <w:t>e</w:t>
      </w:r>
      <w:r w:rsidR="0094031E">
        <w:rPr>
          <w:rFonts w:ascii="Arial" w:eastAsia="Arial" w:hAnsi="Arial" w:cs="Arial"/>
          <w:sz w:val="22"/>
          <w:szCs w:val="22"/>
        </w:rPr>
        <w:t>r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at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pacing w:val="7"/>
          <w:sz w:val="22"/>
          <w:szCs w:val="22"/>
        </w:rPr>
        <w:t>x</w:t>
      </w:r>
      <w:r w:rsidR="0094031E">
        <w:rPr>
          <w:rFonts w:ascii="Arial" w:eastAsia="Arial" w:hAnsi="Arial" w:cs="Arial"/>
          <w:sz w:val="22"/>
          <w:szCs w:val="22"/>
        </w:rPr>
        <w:t>t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pacing w:val="7"/>
          <w:sz w:val="22"/>
          <w:szCs w:val="22"/>
        </w:rPr>
        <w:t>v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pacing w:val="-7"/>
          <w:sz w:val="22"/>
          <w:szCs w:val="22"/>
        </w:rPr>
        <w:t>l</w:t>
      </w:r>
      <w:r w:rsidR="0094031E">
        <w:rPr>
          <w:rFonts w:ascii="Arial" w:eastAsia="Arial" w:hAnsi="Arial" w:cs="Arial"/>
          <w:spacing w:val="4"/>
          <w:sz w:val="22"/>
          <w:szCs w:val="22"/>
        </w:rPr>
        <w:t>a</w:t>
      </w:r>
      <w:r w:rsidR="0094031E">
        <w:rPr>
          <w:rFonts w:ascii="Arial" w:eastAsia="Arial" w:hAnsi="Arial" w:cs="Arial"/>
          <w:sz w:val="22"/>
          <w:szCs w:val="22"/>
        </w:rPr>
        <w:t>b</w:t>
      </w:r>
      <w:r w:rsidR="0094031E">
        <w:rPr>
          <w:rFonts w:ascii="Arial" w:eastAsia="Arial" w:hAnsi="Arial" w:cs="Arial"/>
          <w:spacing w:val="-2"/>
          <w:sz w:val="22"/>
          <w:szCs w:val="22"/>
        </w:rPr>
        <w:t>l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te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hn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an</w:t>
      </w:r>
      <w:r w:rsidR="0094031E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d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-2"/>
          <w:sz w:val="22"/>
          <w:szCs w:val="22"/>
        </w:rPr>
        <w:t>l</w:t>
      </w:r>
      <w:r w:rsidR="0094031E">
        <w:rPr>
          <w:rFonts w:ascii="Arial" w:eastAsia="Arial" w:hAnsi="Arial" w:cs="Arial"/>
          <w:spacing w:val="-12"/>
          <w:sz w:val="22"/>
          <w:szCs w:val="22"/>
        </w:rPr>
        <w:t>i</w:t>
      </w:r>
      <w:r w:rsidR="0094031E">
        <w:rPr>
          <w:rFonts w:ascii="Arial" w:eastAsia="Arial" w:hAnsi="Arial" w:cs="Arial"/>
          <w:spacing w:val="12"/>
          <w:sz w:val="22"/>
          <w:szCs w:val="22"/>
        </w:rPr>
        <w:t>v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 w:rsidR="0094031E">
        <w:rPr>
          <w:rFonts w:ascii="Arial" w:eastAsia="Arial" w:hAnsi="Arial" w:cs="Arial"/>
          <w:w w:val="102"/>
          <w:sz w:val="22"/>
          <w:szCs w:val="22"/>
        </w:rPr>
        <w:t xml:space="preserve">und </w:t>
      </w:r>
      <w:r w:rsidR="0094031E">
        <w:rPr>
          <w:rFonts w:ascii="Arial" w:eastAsia="Arial" w:hAnsi="Arial" w:cs="Arial"/>
          <w:sz w:val="22"/>
          <w:szCs w:val="22"/>
        </w:rPr>
        <w:t>after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4"/>
          <w:sz w:val="22"/>
          <w:szCs w:val="22"/>
        </w:rPr>
        <w:t>o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z w:val="22"/>
          <w:szCs w:val="22"/>
        </w:rPr>
        <w:t>p</w:t>
      </w:r>
      <w:r w:rsidR="0094031E">
        <w:rPr>
          <w:rFonts w:ascii="Arial" w:eastAsia="Arial" w:hAnsi="Arial" w:cs="Arial"/>
          <w:spacing w:val="-2"/>
          <w:sz w:val="22"/>
          <w:szCs w:val="22"/>
        </w:rPr>
        <w:t>l</w:t>
      </w:r>
      <w:r w:rsidR="0094031E">
        <w:rPr>
          <w:rFonts w:ascii="Arial" w:eastAsia="Arial" w:hAnsi="Arial" w:cs="Arial"/>
          <w:sz w:val="22"/>
          <w:szCs w:val="22"/>
        </w:rPr>
        <w:t>et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4"/>
          <w:sz w:val="22"/>
          <w:szCs w:val="22"/>
        </w:rPr>
        <w:t>o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of</w:t>
      </w:r>
      <w:r w:rsidR="009403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w w:val="102"/>
          <w:sz w:val="22"/>
          <w:szCs w:val="22"/>
        </w:rPr>
        <w:t>o</w:t>
      </w:r>
      <w:r w:rsidR="0094031E"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 w:rsidR="0094031E">
        <w:rPr>
          <w:rFonts w:ascii="Arial" w:eastAsia="Arial" w:hAnsi="Arial" w:cs="Arial"/>
          <w:w w:val="102"/>
          <w:sz w:val="22"/>
          <w:szCs w:val="22"/>
        </w:rPr>
        <w:t>de</w:t>
      </w:r>
      <w:r w:rsidR="0094031E"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 w:rsidR="0094031E"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94031E">
      <w:pPr>
        <w:spacing w:line="240" w:lineRule="exact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W</w:t>
      </w:r>
      <w:r>
        <w:rPr>
          <w:rFonts w:ascii="Arial" w:eastAsia="Arial" w:hAnsi="Arial" w:cs="Arial"/>
          <w:b/>
          <w:spacing w:val="-2"/>
          <w:sz w:val="22"/>
          <w:szCs w:val="22"/>
        </w:rPr>
        <w:t>EE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6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-5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ic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ho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ph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y</w:t>
      </w:r>
    </w:p>
    <w:p w:rsidR="001E75CF" w:rsidRDefault="0094031E">
      <w:pPr>
        <w:spacing w:before="1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7E5A01">
        <w:rPr>
          <w:rFonts w:ascii="Arial" w:eastAsia="Arial" w:hAnsi="Arial" w:cs="Arial"/>
          <w:spacing w:val="-3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7E5A01">
        <w:rPr>
          <w:rFonts w:ascii="Arial" w:eastAsia="Arial" w:hAnsi="Arial" w:cs="Arial"/>
          <w:sz w:val="22"/>
          <w:szCs w:val="22"/>
        </w:rPr>
        <w:t>0900 hours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7E5A01">
        <w:rPr>
          <w:rFonts w:ascii="Arial" w:eastAsia="Arial" w:hAnsi="Arial" w:cs="Arial"/>
          <w:sz w:val="22"/>
          <w:szCs w:val="22"/>
        </w:rPr>
        <w:t>1200 hours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y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)</w:t>
      </w:r>
      <w:r w:rsidR="007E5A01">
        <w:rPr>
          <w:rFonts w:ascii="Arial" w:eastAsia="Arial" w:hAnsi="Arial" w:cs="Arial"/>
          <w:spacing w:val="-3"/>
          <w:w w:val="102"/>
          <w:sz w:val="22"/>
          <w:szCs w:val="22"/>
        </w:rPr>
        <w:t>]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1E75CF">
      <w:pPr>
        <w:spacing w:before="1" w:line="260" w:lineRule="exact"/>
        <w:rPr>
          <w:sz w:val="26"/>
          <w:szCs w:val="26"/>
        </w:rPr>
      </w:pPr>
    </w:p>
    <w:p w:rsidR="001E75CF" w:rsidRDefault="0094031E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6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5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0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G</w:t>
      </w:r>
    </w:p>
    <w:p w:rsidR="001E75CF" w:rsidRDefault="0094031E">
      <w:pPr>
        <w:spacing w:before="6"/>
        <w:ind w:left="463" w:right="3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taff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ll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d.</w:t>
      </w:r>
    </w:p>
    <w:p w:rsidR="001E75CF" w:rsidRDefault="001E75CF">
      <w:pPr>
        <w:spacing w:before="19" w:line="240" w:lineRule="exact"/>
        <w:rPr>
          <w:sz w:val="24"/>
          <w:szCs w:val="24"/>
        </w:rPr>
      </w:pPr>
    </w:p>
    <w:p w:rsidR="001E75CF" w:rsidRDefault="0094031E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RN/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</w:t>
      </w:r>
    </w:p>
    <w:p w:rsidR="001E75CF" w:rsidRDefault="00BA6508">
      <w:pPr>
        <w:spacing w:before="20" w:line="259" w:lineRule="auto"/>
        <w:ind w:left="1510" w:right="3273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76835</wp:posOffset>
            </wp:positionV>
            <wp:extent cx="54610" cy="546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250190</wp:posOffset>
            </wp:positionV>
            <wp:extent cx="54610" cy="54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z w:val="22"/>
          <w:szCs w:val="22"/>
        </w:rPr>
        <w:t>Che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k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1"/>
          <w:sz w:val="22"/>
          <w:szCs w:val="22"/>
        </w:rPr>
        <w:t>t</w:t>
      </w:r>
      <w:r w:rsidR="0094031E">
        <w:rPr>
          <w:rFonts w:ascii="Arial" w:eastAsia="Arial" w:hAnsi="Arial" w:cs="Arial"/>
          <w:sz w:val="22"/>
          <w:szCs w:val="22"/>
        </w:rPr>
        <w:t>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u</w:t>
      </w:r>
      <w:r w:rsidR="0094031E">
        <w:rPr>
          <w:rFonts w:ascii="Arial" w:eastAsia="Arial" w:hAnsi="Arial" w:cs="Arial"/>
          <w:spacing w:val="-5"/>
          <w:sz w:val="22"/>
          <w:szCs w:val="22"/>
        </w:rPr>
        <w:t>g</w:t>
      </w:r>
      <w:r w:rsidR="0094031E">
        <w:rPr>
          <w:rFonts w:ascii="Arial" w:eastAsia="Arial" w:hAnsi="Arial" w:cs="Arial"/>
          <w:sz w:val="22"/>
          <w:szCs w:val="22"/>
        </w:rPr>
        <w:t>s</w:t>
      </w:r>
      <w:r w:rsidR="0094031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o</w:t>
      </w:r>
      <w:r w:rsidR="0094031E">
        <w:rPr>
          <w:rFonts w:ascii="Arial" w:eastAsia="Arial" w:hAnsi="Arial" w:cs="Arial"/>
          <w:spacing w:val="-8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4"/>
          <w:sz w:val="22"/>
          <w:szCs w:val="22"/>
        </w:rPr>
        <w:t>e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ed</w:t>
      </w:r>
      <w:r w:rsidR="0094031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and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q</w:t>
      </w:r>
      <w:r w:rsidR="0094031E">
        <w:rPr>
          <w:rFonts w:ascii="Arial" w:eastAsia="Arial" w:hAnsi="Arial" w:cs="Arial"/>
          <w:spacing w:val="4"/>
          <w:sz w:val="22"/>
          <w:szCs w:val="22"/>
        </w:rPr>
        <w:t>u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z w:val="22"/>
          <w:szCs w:val="22"/>
        </w:rPr>
        <w:t>nt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es</w:t>
      </w:r>
      <w:r w:rsidR="0094031E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pacing w:val="4"/>
          <w:sz w:val="22"/>
          <w:szCs w:val="22"/>
        </w:rPr>
        <w:t>a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7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h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p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ck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4"/>
          <w:sz w:val="22"/>
          <w:szCs w:val="22"/>
        </w:rPr>
        <w:t>n</w:t>
      </w:r>
      <w:r w:rsidR="0094031E">
        <w:rPr>
          <w:rFonts w:ascii="Arial" w:eastAsia="Arial" w:hAnsi="Arial" w:cs="Arial"/>
          <w:sz w:val="22"/>
          <w:szCs w:val="22"/>
        </w:rPr>
        <w:t>g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 w:rsidR="0094031E"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 w:rsidR="0094031E">
        <w:rPr>
          <w:rFonts w:ascii="Arial" w:eastAsia="Arial" w:hAnsi="Arial" w:cs="Arial"/>
          <w:spacing w:val="4"/>
          <w:w w:val="102"/>
          <w:sz w:val="22"/>
          <w:szCs w:val="22"/>
        </w:rPr>
        <w:t>p</w:t>
      </w:r>
      <w:r w:rsidR="0094031E">
        <w:rPr>
          <w:rFonts w:ascii="Arial" w:eastAsia="Arial" w:hAnsi="Arial" w:cs="Arial"/>
          <w:w w:val="102"/>
          <w:sz w:val="22"/>
          <w:szCs w:val="22"/>
        </w:rPr>
        <w:t xml:space="preserve">. </w:t>
      </w:r>
      <w:r w:rsidR="0094031E">
        <w:rPr>
          <w:rFonts w:ascii="Arial" w:eastAsia="Arial" w:hAnsi="Arial" w:cs="Arial"/>
          <w:spacing w:val="-2"/>
          <w:sz w:val="22"/>
          <w:szCs w:val="22"/>
        </w:rPr>
        <w:t>Si</w:t>
      </w:r>
      <w:r w:rsidR="0094031E">
        <w:rPr>
          <w:rFonts w:ascii="Arial" w:eastAsia="Arial" w:hAnsi="Arial" w:cs="Arial"/>
          <w:sz w:val="22"/>
          <w:szCs w:val="22"/>
        </w:rPr>
        <w:t>gn</w:t>
      </w:r>
      <w:r w:rsidR="0094031E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3"/>
          <w:sz w:val="22"/>
          <w:szCs w:val="22"/>
        </w:rPr>
        <w:t>P</w:t>
      </w:r>
      <w:r w:rsidR="0094031E">
        <w:rPr>
          <w:rFonts w:ascii="Arial" w:eastAsia="Arial" w:hAnsi="Arial" w:cs="Arial"/>
          <w:spacing w:val="-1"/>
          <w:sz w:val="22"/>
          <w:szCs w:val="22"/>
        </w:rPr>
        <w:t>h</w:t>
      </w:r>
      <w:r w:rsidR="0094031E">
        <w:rPr>
          <w:rFonts w:ascii="Arial" w:eastAsia="Arial" w:hAnsi="Arial" w:cs="Arial"/>
          <w:spacing w:val="4"/>
          <w:sz w:val="22"/>
          <w:szCs w:val="22"/>
        </w:rPr>
        <w:t>a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7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z w:val="22"/>
          <w:szCs w:val="22"/>
        </w:rPr>
        <w:t>nd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3"/>
          <w:sz w:val="22"/>
          <w:szCs w:val="22"/>
        </w:rPr>
        <w:t>W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-5"/>
          <w:sz w:val="22"/>
          <w:szCs w:val="22"/>
        </w:rPr>
        <w:t>o</w:t>
      </w:r>
      <w:r w:rsidR="0094031E">
        <w:rPr>
          <w:rFonts w:ascii="Arial" w:eastAsia="Arial" w:hAnsi="Arial" w:cs="Arial"/>
          <w:spacing w:val="4"/>
          <w:sz w:val="22"/>
          <w:szCs w:val="22"/>
        </w:rPr>
        <w:t>p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of</w:t>
      </w:r>
      <w:r w:rsidR="009403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pa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-2"/>
          <w:sz w:val="22"/>
          <w:szCs w:val="22"/>
        </w:rPr>
        <w:t>ki</w:t>
      </w:r>
      <w:r w:rsidR="0094031E">
        <w:rPr>
          <w:rFonts w:ascii="Arial" w:eastAsia="Arial" w:hAnsi="Arial" w:cs="Arial"/>
          <w:spacing w:val="4"/>
          <w:sz w:val="22"/>
          <w:szCs w:val="22"/>
        </w:rPr>
        <w:t>n</w:t>
      </w:r>
      <w:r w:rsidR="0094031E">
        <w:rPr>
          <w:rFonts w:ascii="Arial" w:eastAsia="Arial" w:hAnsi="Arial" w:cs="Arial"/>
          <w:sz w:val="22"/>
          <w:szCs w:val="22"/>
        </w:rPr>
        <w:t>g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 w:rsidR="0094031E"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 w:rsidR="0094031E">
        <w:rPr>
          <w:rFonts w:ascii="Arial" w:eastAsia="Arial" w:hAnsi="Arial" w:cs="Arial"/>
          <w:spacing w:val="3"/>
          <w:w w:val="102"/>
          <w:sz w:val="22"/>
          <w:szCs w:val="22"/>
        </w:rPr>
        <w:t>p</w:t>
      </w:r>
      <w:r w:rsidR="0094031E"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BA6508">
      <w:pPr>
        <w:ind w:left="151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64135</wp:posOffset>
            </wp:positionV>
            <wp:extent cx="54610" cy="546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pacing w:val="-2"/>
          <w:sz w:val="22"/>
          <w:szCs w:val="22"/>
        </w:rPr>
        <w:t>Si</w:t>
      </w:r>
      <w:r w:rsidR="0094031E">
        <w:rPr>
          <w:rFonts w:ascii="Arial" w:eastAsia="Arial" w:hAnsi="Arial" w:cs="Arial"/>
          <w:sz w:val="22"/>
          <w:szCs w:val="22"/>
        </w:rPr>
        <w:t>gn</w:t>
      </w:r>
      <w:r w:rsidR="0094031E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2"/>
          <w:sz w:val="22"/>
          <w:szCs w:val="22"/>
        </w:rPr>
        <w:t>d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u</w:t>
      </w:r>
      <w:r w:rsidR="0094031E">
        <w:rPr>
          <w:rFonts w:ascii="Arial" w:eastAsia="Arial" w:hAnsi="Arial" w:cs="Arial"/>
          <w:spacing w:val="-5"/>
          <w:sz w:val="22"/>
          <w:szCs w:val="22"/>
        </w:rPr>
        <w:t>g</w:t>
      </w:r>
      <w:r w:rsidR="0094031E">
        <w:rPr>
          <w:rFonts w:ascii="Arial" w:eastAsia="Arial" w:hAnsi="Arial" w:cs="Arial"/>
          <w:sz w:val="22"/>
          <w:szCs w:val="22"/>
        </w:rPr>
        <w:t>s</w:t>
      </w:r>
      <w:r w:rsidR="0094031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nto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4"/>
          <w:sz w:val="22"/>
          <w:szCs w:val="22"/>
        </w:rPr>
        <w:t>w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DD</w:t>
      </w:r>
      <w:r w:rsidR="009403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s</w:t>
      </w:r>
      <w:r w:rsidR="0094031E">
        <w:rPr>
          <w:rFonts w:ascii="Arial" w:eastAsia="Arial" w:hAnsi="Arial" w:cs="Arial"/>
          <w:sz w:val="22"/>
          <w:szCs w:val="22"/>
        </w:rPr>
        <w:t>afe</w:t>
      </w:r>
      <w:r w:rsidR="0094031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4"/>
          <w:w w:val="102"/>
          <w:sz w:val="22"/>
          <w:szCs w:val="22"/>
        </w:rPr>
        <w:t>w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 w:rsidR="0094031E"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w w:val="102"/>
          <w:sz w:val="22"/>
          <w:szCs w:val="22"/>
        </w:rPr>
        <w:t>h</w:t>
      </w:r>
      <w:r w:rsidR="0094031E">
        <w:rPr>
          <w:rFonts w:ascii="Arial" w:eastAsia="Arial" w:hAnsi="Arial" w:cs="Arial"/>
          <w:w w:val="102"/>
          <w:sz w:val="22"/>
          <w:szCs w:val="22"/>
        </w:rPr>
        <w:t>;</w:t>
      </w:r>
    </w:p>
    <w:p w:rsidR="001E75CF" w:rsidRDefault="0094031E">
      <w:pPr>
        <w:spacing w:before="1"/>
        <w:ind w:left="2038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N/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1E75CF" w:rsidRDefault="0094031E">
      <w:pPr>
        <w:spacing w:before="5"/>
        <w:ind w:left="2001" w:right="7531"/>
        <w:jc w:val="center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t</w:t>
      </w:r>
    </w:p>
    <w:p w:rsidR="001E75CF" w:rsidRDefault="00BA6508">
      <w:pPr>
        <w:spacing w:before="19"/>
        <w:ind w:left="151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76200</wp:posOffset>
            </wp:positionV>
            <wp:extent cx="54610" cy="54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z w:val="22"/>
          <w:szCs w:val="22"/>
        </w:rPr>
        <w:t>Retu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o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der</w:t>
      </w:r>
      <w:r w:rsidR="0094031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7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d</w:t>
      </w:r>
      <w:r w:rsidR="0094031E">
        <w:rPr>
          <w:rFonts w:ascii="Arial" w:eastAsia="Arial" w:hAnsi="Arial" w:cs="Arial"/>
          <w:sz w:val="22"/>
          <w:szCs w:val="22"/>
        </w:rPr>
        <w:t>s</w:t>
      </w:r>
      <w:r w:rsidR="0094031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and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p</w:t>
      </w:r>
      <w:r w:rsidR="0094031E">
        <w:rPr>
          <w:rFonts w:ascii="Arial" w:eastAsia="Arial" w:hAnsi="Arial" w:cs="Arial"/>
          <w:spacing w:val="-5"/>
          <w:sz w:val="22"/>
          <w:szCs w:val="22"/>
        </w:rPr>
        <w:t>o</w:t>
      </w:r>
      <w:r w:rsidR="0094031E">
        <w:rPr>
          <w:rFonts w:ascii="Arial" w:eastAsia="Arial" w:hAnsi="Arial" w:cs="Arial"/>
          <w:spacing w:val="2"/>
          <w:sz w:val="22"/>
          <w:szCs w:val="22"/>
        </w:rPr>
        <w:t>ck</w:t>
      </w:r>
      <w:r w:rsidR="0094031E">
        <w:rPr>
          <w:rFonts w:ascii="Arial" w:eastAsia="Arial" w:hAnsi="Arial" w:cs="Arial"/>
          <w:sz w:val="22"/>
          <w:szCs w:val="22"/>
        </w:rPr>
        <w:t>et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to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 w:rsidR="0094031E">
        <w:rPr>
          <w:rFonts w:ascii="Arial" w:eastAsia="Arial" w:hAnsi="Arial" w:cs="Arial"/>
          <w:w w:val="102"/>
          <w:sz w:val="22"/>
          <w:szCs w:val="22"/>
        </w:rPr>
        <w:t>afe.</w:t>
      </w:r>
    </w:p>
    <w:p w:rsidR="001E75CF" w:rsidRDefault="001E75CF">
      <w:pPr>
        <w:spacing w:before="1" w:line="260" w:lineRule="exact"/>
        <w:rPr>
          <w:sz w:val="26"/>
          <w:szCs w:val="26"/>
        </w:rPr>
      </w:pPr>
    </w:p>
    <w:p w:rsidR="001E75CF" w:rsidRDefault="0094031E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RN</w:t>
      </w:r>
      <w:r>
        <w:rPr>
          <w:rFonts w:ascii="Arial" w:eastAsia="Arial" w:hAnsi="Arial" w:cs="Arial"/>
          <w:b/>
          <w:i/>
          <w:spacing w:val="-10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NG</w:t>
      </w:r>
      <w:r>
        <w:rPr>
          <w:rFonts w:ascii="Arial" w:eastAsia="Arial" w:hAnsi="Arial" w:cs="Arial"/>
          <w:b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K</w:t>
      </w:r>
      <w:r>
        <w:rPr>
          <w:rFonts w:ascii="Arial" w:eastAsia="Arial" w:hAnsi="Arial" w:cs="Arial"/>
          <w:b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sz w:val="22"/>
          <w:szCs w:val="22"/>
        </w:rPr>
        <w:t>HAR</w:t>
      </w:r>
      <w:r>
        <w:rPr>
          <w:rFonts w:ascii="Arial" w:eastAsia="Arial" w:hAnsi="Arial" w:cs="Arial"/>
          <w:b/>
          <w:i/>
          <w:spacing w:val="-10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CY</w:t>
      </w:r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(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URNS</w:t>
      </w:r>
      <w:r>
        <w:rPr>
          <w:rFonts w:ascii="Arial" w:eastAsia="Arial" w:hAnsi="Arial" w:cs="Arial"/>
          <w:b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WEE</w:t>
      </w:r>
      <w:r>
        <w:rPr>
          <w:rFonts w:ascii="Arial" w:eastAsia="Arial" w:hAnsi="Arial" w:cs="Arial"/>
          <w:b/>
          <w:i/>
          <w:sz w:val="22"/>
          <w:szCs w:val="22"/>
        </w:rPr>
        <w:t>K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2"/>
          <w:w w:val="102"/>
          <w:sz w:val="22"/>
          <w:szCs w:val="22"/>
        </w:rPr>
        <w:t>Y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t>)</w:t>
      </w:r>
    </w:p>
    <w:p w:rsidR="001E75CF" w:rsidRDefault="00BA6508">
      <w:pPr>
        <w:spacing w:before="6" w:line="255" w:lineRule="auto"/>
        <w:ind w:left="1510" w:right="2706" w:hanging="1046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238760</wp:posOffset>
            </wp:positionV>
            <wp:extent cx="54610" cy="546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pacing w:val="-2"/>
          <w:sz w:val="22"/>
          <w:szCs w:val="22"/>
        </w:rPr>
        <w:t>S</w:t>
      </w:r>
      <w:r w:rsidR="0094031E">
        <w:rPr>
          <w:rFonts w:ascii="Arial" w:eastAsia="Arial" w:hAnsi="Arial" w:cs="Arial"/>
          <w:sz w:val="22"/>
          <w:szCs w:val="22"/>
        </w:rPr>
        <w:t>to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k</w:t>
      </w:r>
      <w:r w:rsidR="0094031E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to be</w:t>
      </w:r>
      <w:r w:rsidR="0094031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etu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z w:val="22"/>
          <w:szCs w:val="22"/>
        </w:rPr>
        <w:t>u</w:t>
      </w:r>
      <w:r w:rsidR="0094031E">
        <w:rPr>
          <w:rFonts w:ascii="Arial" w:eastAsia="Arial" w:hAnsi="Arial" w:cs="Arial"/>
          <w:spacing w:val="7"/>
          <w:sz w:val="22"/>
          <w:szCs w:val="22"/>
        </w:rPr>
        <w:t>s</w:t>
      </w:r>
      <w:r w:rsidR="0094031E">
        <w:rPr>
          <w:rFonts w:ascii="Arial" w:eastAsia="Arial" w:hAnsi="Arial" w:cs="Arial"/>
          <w:sz w:val="22"/>
          <w:szCs w:val="22"/>
        </w:rPr>
        <w:t>t</w:t>
      </w:r>
      <w:r w:rsidR="0094031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be</w:t>
      </w:r>
      <w:r w:rsidR="009403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7"/>
          <w:sz w:val="22"/>
          <w:szCs w:val="22"/>
        </w:rPr>
        <w:t>s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4"/>
          <w:sz w:val="22"/>
          <w:szCs w:val="22"/>
        </w:rPr>
        <w:t>g</w:t>
      </w:r>
      <w:r w:rsidR="0094031E">
        <w:rPr>
          <w:rFonts w:ascii="Arial" w:eastAsia="Arial" w:hAnsi="Arial" w:cs="Arial"/>
          <w:sz w:val="22"/>
          <w:szCs w:val="22"/>
        </w:rPr>
        <w:t>ned</w:t>
      </w:r>
      <w:r w:rsidR="0094031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o</w:t>
      </w:r>
      <w:r w:rsidR="0094031E">
        <w:rPr>
          <w:rFonts w:ascii="Arial" w:eastAsia="Arial" w:hAnsi="Arial" w:cs="Arial"/>
          <w:spacing w:val="4"/>
          <w:sz w:val="22"/>
          <w:szCs w:val="22"/>
        </w:rPr>
        <w:t>u</w:t>
      </w:r>
      <w:r w:rsidR="0094031E">
        <w:rPr>
          <w:rFonts w:ascii="Arial" w:eastAsia="Arial" w:hAnsi="Arial" w:cs="Arial"/>
          <w:sz w:val="22"/>
          <w:szCs w:val="22"/>
        </w:rPr>
        <w:t>t</w:t>
      </w:r>
      <w:r w:rsidR="009403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of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wa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2"/>
          <w:sz w:val="22"/>
          <w:szCs w:val="22"/>
        </w:rPr>
        <w:t>A</w:t>
      </w:r>
      <w:r w:rsidR="0094031E">
        <w:rPr>
          <w:rFonts w:ascii="Arial" w:eastAsia="Arial" w:hAnsi="Arial" w:cs="Arial"/>
          <w:spacing w:val="4"/>
          <w:sz w:val="22"/>
          <w:szCs w:val="22"/>
        </w:rPr>
        <w:t>d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9"/>
          <w:sz w:val="22"/>
          <w:szCs w:val="22"/>
        </w:rPr>
        <w:t>n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7"/>
          <w:sz w:val="22"/>
          <w:szCs w:val="22"/>
        </w:rPr>
        <w:t>s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at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on</w:t>
      </w:r>
      <w:r w:rsidR="0094031E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Re</w:t>
      </w:r>
      <w:r w:rsidR="0094031E">
        <w:rPr>
          <w:rFonts w:ascii="Arial" w:eastAsia="Arial" w:hAnsi="Arial" w:cs="Arial"/>
          <w:spacing w:val="4"/>
          <w:sz w:val="22"/>
          <w:szCs w:val="22"/>
        </w:rPr>
        <w:t>g</w:t>
      </w:r>
      <w:r w:rsidR="0094031E">
        <w:rPr>
          <w:rFonts w:ascii="Arial" w:eastAsia="Arial" w:hAnsi="Arial" w:cs="Arial"/>
          <w:spacing w:val="-12"/>
          <w:sz w:val="22"/>
          <w:szCs w:val="22"/>
        </w:rPr>
        <w:t>i</w:t>
      </w:r>
      <w:r w:rsidR="0094031E">
        <w:rPr>
          <w:rFonts w:ascii="Arial" w:eastAsia="Arial" w:hAnsi="Arial" w:cs="Arial"/>
          <w:spacing w:val="7"/>
          <w:sz w:val="22"/>
          <w:szCs w:val="22"/>
        </w:rPr>
        <w:t>s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sz w:val="22"/>
          <w:szCs w:val="22"/>
        </w:rPr>
        <w:t>e</w:t>
      </w:r>
      <w:r w:rsidR="0094031E">
        <w:rPr>
          <w:rFonts w:ascii="Arial" w:eastAsia="Arial" w:hAnsi="Arial" w:cs="Arial"/>
          <w:sz w:val="22"/>
          <w:szCs w:val="22"/>
        </w:rPr>
        <w:t>r</w:t>
      </w:r>
      <w:r w:rsidR="0094031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w w:val="102"/>
          <w:sz w:val="22"/>
          <w:szCs w:val="22"/>
        </w:rPr>
        <w:t>b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y</w:t>
      </w:r>
      <w:r w:rsidR="0094031E">
        <w:rPr>
          <w:rFonts w:ascii="Arial" w:eastAsia="Arial" w:hAnsi="Arial" w:cs="Arial"/>
          <w:w w:val="102"/>
          <w:sz w:val="22"/>
          <w:szCs w:val="22"/>
        </w:rPr>
        <w:t xml:space="preserve">: 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RN/</w:t>
      </w:r>
      <w:r w:rsidR="0094031E">
        <w:rPr>
          <w:rFonts w:ascii="Arial" w:eastAsia="Arial" w:hAnsi="Arial" w:cs="Arial"/>
          <w:spacing w:val="-2"/>
          <w:sz w:val="22"/>
          <w:szCs w:val="22"/>
        </w:rPr>
        <w:t>E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3"/>
          <w:sz w:val="22"/>
          <w:szCs w:val="22"/>
        </w:rPr>
        <w:t>A</w:t>
      </w:r>
      <w:r w:rsidR="0094031E">
        <w:rPr>
          <w:rFonts w:ascii="Arial" w:eastAsia="Arial" w:hAnsi="Arial" w:cs="Arial"/>
          <w:sz w:val="22"/>
          <w:szCs w:val="22"/>
        </w:rPr>
        <w:t>ND</w:t>
      </w:r>
      <w:r w:rsidR="0094031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3"/>
          <w:sz w:val="22"/>
          <w:szCs w:val="22"/>
        </w:rPr>
        <w:t>W</w:t>
      </w:r>
      <w:r w:rsidR="0094031E">
        <w:rPr>
          <w:rFonts w:ascii="Arial" w:eastAsia="Arial" w:hAnsi="Arial" w:cs="Arial"/>
          <w:sz w:val="22"/>
          <w:szCs w:val="22"/>
        </w:rPr>
        <w:t>a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P</w:t>
      </w:r>
      <w:r w:rsidR="0094031E">
        <w:rPr>
          <w:rFonts w:ascii="Arial" w:eastAsia="Arial" w:hAnsi="Arial" w:cs="Arial"/>
          <w:w w:val="102"/>
          <w:sz w:val="22"/>
          <w:szCs w:val="22"/>
        </w:rPr>
        <w:t>h</w:t>
      </w:r>
      <w:r w:rsidR="0094031E"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 w:rsidR="0094031E"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w w:val="102"/>
          <w:sz w:val="22"/>
          <w:szCs w:val="22"/>
        </w:rPr>
        <w:t>ma</w:t>
      </w:r>
      <w:r w:rsidR="0094031E"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 w:rsidR="0094031E"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 w:rsidR="0094031E"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 w:rsidR="0094031E">
        <w:rPr>
          <w:rFonts w:ascii="Arial" w:eastAsia="Arial" w:hAnsi="Arial" w:cs="Arial"/>
          <w:w w:val="102"/>
          <w:sz w:val="22"/>
          <w:szCs w:val="22"/>
        </w:rPr>
        <w:t>t</w:t>
      </w:r>
    </w:p>
    <w:p w:rsidR="001E75CF" w:rsidRDefault="00BA6508">
      <w:pPr>
        <w:spacing w:before="5"/>
        <w:ind w:left="151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67310</wp:posOffset>
            </wp:positionV>
            <wp:extent cx="54610" cy="54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pacing w:val="7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o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z w:val="22"/>
          <w:szCs w:val="22"/>
        </w:rPr>
        <w:t>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d</w:t>
      </w:r>
      <w:r w:rsidR="0094031E">
        <w:rPr>
          <w:rFonts w:ascii="Arial" w:eastAsia="Arial" w:hAnsi="Arial" w:cs="Arial"/>
          <w:sz w:val="22"/>
          <w:szCs w:val="22"/>
        </w:rPr>
        <w:t>eta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pacing w:val="-7"/>
          <w:sz w:val="22"/>
          <w:szCs w:val="22"/>
        </w:rPr>
        <w:t>l</w:t>
      </w:r>
      <w:r w:rsidR="0094031E">
        <w:rPr>
          <w:rFonts w:ascii="Arial" w:eastAsia="Arial" w:hAnsi="Arial" w:cs="Arial"/>
          <w:sz w:val="22"/>
          <w:szCs w:val="22"/>
        </w:rPr>
        <w:t>s</w:t>
      </w:r>
      <w:r w:rsidR="0094031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o</w:t>
      </w:r>
      <w:r w:rsidR="0094031E">
        <w:rPr>
          <w:rFonts w:ascii="Arial" w:eastAsia="Arial" w:hAnsi="Arial" w:cs="Arial"/>
          <w:sz w:val="22"/>
          <w:szCs w:val="22"/>
        </w:rPr>
        <w:t>f</w:t>
      </w:r>
      <w:r w:rsidR="009403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ug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be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ng</w:t>
      </w:r>
      <w:r w:rsidR="0094031E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et</w:t>
      </w:r>
      <w:r w:rsidR="0094031E">
        <w:rPr>
          <w:rFonts w:ascii="Arial" w:eastAsia="Arial" w:hAnsi="Arial" w:cs="Arial"/>
          <w:spacing w:val="-5"/>
          <w:sz w:val="22"/>
          <w:szCs w:val="22"/>
        </w:rPr>
        <w:t>u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n</w:t>
      </w:r>
      <w:r w:rsidR="0094031E">
        <w:rPr>
          <w:rFonts w:ascii="Arial" w:eastAsia="Arial" w:hAnsi="Arial" w:cs="Arial"/>
          <w:sz w:val="22"/>
          <w:szCs w:val="22"/>
        </w:rPr>
        <w:t>ed</w:t>
      </w:r>
      <w:r w:rsidR="0094031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3"/>
          <w:sz w:val="22"/>
          <w:szCs w:val="22"/>
        </w:rPr>
        <w:t>i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the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pacing w:val="7"/>
          <w:sz w:val="22"/>
          <w:szCs w:val="22"/>
        </w:rPr>
        <w:t>s</w:t>
      </w:r>
      <w:r w:rsidR="0094031E">
        <w:rPr>
          <w:rFonts w:ascii="Arial" w:eastAsia="Arial" w:hAnsi="Arial" w:cs="Arial"/>
          <w:spacing w:val="-7"/>
          <w:sz w:val="22"/>
          <w:szCs w:val="22"/>
        </w:rPr>
        <w:t>i</w:t>
      </w:r>
      <w:r w:rsidR="0094031E">
        <w:rPr>
          <w:rFonts w:ascii="Arial" w:eastAsia="Arial" w:hAnsi="Arial" w:cs="Arial"/>
          <w:spacing w:val="4"/>
          <w:sz w:val="22"/>
          <w:szCs w:val="22"/>
        </w:rPr>
        <w:t>g</w:t>
      </w:r>
      <w:r w:rsidR="0094031E">
        <w:rPr>
          <w:rFonts w:ascii="Arial" w:eastAsia="Arial" w:hAnsi="Arial" w:cs="Arial"/>
          <w:sz w:val="22"/>
          <w:szCs w:val="22"/>
        </w:rPr>
        <w:t>nat</w:t>
      </w:r>
      <w:r w:rsidR="0094031E">
        <w:rPr>
          <w:rFonts w:ascii="Arial" w:eastAsia="Arial" w:hAnsi="Arial" w:cs="Arial"/>
          <w:spacing w:val="-5"/>
          <w:sz w:val="22"/>
          <w:szCs w:val="22"/>
        </w:rPr>
        <w:t>e</w:t>
      </w:r>
      <w:r w:rsidR="0094031E">
        <w:rPr>
          <w:rFonts w:ascii="Arial" w:eastAsia="Arial" w:hAnsi="Arial" w:cs="Arial"/>
          <w:sz w:val="22"/>
          <w:szCs w:val="22"/>
        </w:rPr>
        <w:t>d</w:t>
      </w:r>
      <w:r w:rsidR="0094031E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ed</w:t>
      </w:r>
      <w:r w:rsidR="0094031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etu</w:t>
      </w:r>
      <w:r w:rsidR="0094031E">
        <w:rPr>
          <w:rFonts w:ascii="Arial" w:eastAsia="Arial" w:hAnsi="Arial" w:cs="Arial"/>
          <w:spacing w:val="-8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ns</w:t>
      </w:r>
      <w:r w:rsidR="0094031E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w w:val="102"/>
          <w:sz w:val="22"/>
          <w:szCs w:val="22"/>
        </w:rPr>
        <w:t>bo</w:t>
      </w:r>
      <w:r w:rsidR="0094031E"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 w:rsidR="0094031E">
        <w:rPr>
          <w:rFonts w:ascii="Arial" w:eastAsia="Arial" w:hAnsi="Arial" w:cs="Arial"/>
          <w:spacing w:val="-3"/>
          <w:w w:val="102"/>
          <w:sz w:val="22"/>
          <w:szCs w:val="22"/>
        </w:rPr>
        <w:t>k</w:t>
      </w:r>
      <w:r w:rsidR="0094031E">
        <w:rPr>
          <w:rFonts w:ascii="Arial" w:eastAsia="Arial" w:hAnsi="Arial" w:cs="Arial"/>
          <w:w w:val="102"/>
          <w:sz w:val="22"/>
          <w:szCs w:val="22"/>
        </w:rPr>
        <w:t>.</w:t>
      </w:r>
    </w:p>
    <w:p w:rsidR="001E75CF" w:rsidRDefault="00BA6508" w:rsidP="00A77ED5">
      <w:pPr>
        <w:spacing w:before="20"/>
        <w:ind w:left="151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76835</wp:posOffset>
            </wp:positionV>
            <wp:extent cx="54610" cy="54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1E">
        <w:rPr>
          <w:rFonts w:ascii="Arial" w:eastAsia="Arial" w:hAnsi="Arial" w:cs="Arial"/>
          <w:spacing w:val="-3"/>
          <w:sz w:val="22"/>
          <w:szCs w:val="22"/>
        </w:rPr>
        <w:t>T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z w:val="22"/>
          <w:szCs w:val="22"/>
        </w:rPr>
        <w:t>e</w:t>
      </w:r>
      <w:r w:rsidR="0094031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etu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n</w:t>
      </w:r>
      <w:r w:rsidR="0094031E">
        <w:rPr>
          <w:rFonts w:ascii="Arial" w:eastAsia="Arial" w:hAnsi="Arial" w:cs="Arial"/>
          <w:sz w:val="22"/>
          <w:szCs w:val="22"/>
        </w:rPr>
        <w:t>s</w:t>
      </w:r>
      <w:r w:rsidR="0094031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4"/>
          <w:sz w:val="22"/>
          <w:szCs w:val="22"/>
        </w:rPr>
        <w:t>a</w:t>
      </w:r>
      <w:r w:rsidR="0094031E">
        <w:rPr>
          <w:rFonts w:ascii="Arial" w:eastAsia="Arial" w:hAnsi="Arial" w:cs="Arial"/>
          <w:sz w:val="22"/>
          <w:szCs w:val="22"/>
        </w:rPr>
        <w:t>n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t</w:t>
      </w:r>
      <w:r w:rsidR="0094031E">
        <w:rPr>
          <w:rFonts w:ascii="Arial" w:eastAsia="Arial" w:hAnsi="Arial" w:cs="Arial"/>
          <w:sz w:val="22"/>
          <w:szCs w:val="22"/>
        </w:rPr>
        <w:t>hen</w:t>
      </w:r>
      <w:r w:rsidR="0094031E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be</w:t>
      </w:r>
      <w:r w:rsidR="0094031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b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z w:val="22"/>
          <w:szCs w:val="22"/>
        </w:rPr>
        <w:t>o</w:t>
      </w:r>
      <w:r w:rsidR="0094031E">
        <w:rPr>
          <w:rFonts w:ascii="Arial" w:eastAsia="Arial" w:hAnsi="Arial" w:cs="Arial"/>
          <w:spacing w:val="4"/>
          <w:sz w:val="22"/>
          <w:szCs w:val="22"/>
        </w:rPr>
        <w:t>u</w:t>
      </w:r>
      <w:r w:rsidR="0094031E">
        <w:rPr>
          <w:rFonts w:ascii="Arial" w:eastAsia="Arial" w:hAnsi="Arial" w:cs="Arial"/>
          <w:spacing w:val="-5"/>
          <w:sz w:val="22"/>
          <w:szCs w:val="22"/>
        </w:rPr>
        <w:t>g</w:t>
      </w:r>
      <w:r w:rsidR="0094031E">
        <w:rPr>
          <w:rFonts w:ascii="Arial" w:eastAsia="Arial" w:hAnsi="Arial" w:cs="Arial"/>
          <w:sz w:val="22"/>
          <w:szCs w:val="22"/>
        </w:rPr>
        <w:t>ht</w:t>
      </w:r>
      <w:r w:rsidR="0094031E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4"/>
          <w:sz w:val="22"/>
          <w:szCs w:val="22"/>
        </w:rPr>
        <w:t>b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k</w:t>
      </w:r>
      <w:r w:rsidR="0094031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to</w:t>
      </w:r>
      <w:r w:rsidR="0094031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z w:val="22"/>
          <w:szCs w:val="22"/>
        </w:rPr>
        <w:t>p</w:t>
      </w:r>
      <w:r w:rsidR="0094031E">
        <w:rPr>
          <w:rFonts w:ascii="Arial" w:eastAsia="Arial" w:hAnsi="Arial" w:cs="Arial"/>
          <w:spacing w:val="4"/>
          <w:sz w:val="22"/>
          <w:szCs w:val="22"/>
        </w:rPr>
        <w:t>h</w:t>
      </w:r>
      <w:r w:rsidR="0094031E">
        <w:rPr>
          <w:rFonts w:ascii="Arial" w:eastAsia="Arial" w:hAnsi="Arial" w:cs="Arial"/>
          <w:spacing w:val="-5"/>
          <w:sz w:val="22"/>
          <w:szCs w:val="22"/>
        </w:rPr>
        <w:t>a</w:t>
      </w:r>
      <w:r w:rsidR="0094031E">
        <w:rPr>
          <w:rFonts w:ascii="Arial" w:eastAsia="Arial" w:hAnsi="Arial" w:cs="Arial"/>
          <w:spacing w:val="-3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m</w:t>
      </w:r>
      <w:r w:rsidR="0094031E">
        <w:rPr>
          <w:rFonts w:ascii="Arial" w:eastAsia="Arial" w:hAnsi="Arial" w:cs="Arial"/>
          <w:spacing w:val="4"/>
          <w:sz w:val="22"/>
          <w:szCs w:val="22"/>
        </w:rPr>
        <w:t>a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5"/>
          <w:sz w:val="22"/>
          <w:szCs w:val="22"/>
        </w:rPr>
        <w:t>b</w:t>
      </w:r>
      <w:r w:rsidR="0094031E">
        <w:rPr>
          <w:rFonts w:ascii="Arial" w:eastAsia="Arial" w:hAnsi="Arial" w:cs="Arial"/>
          <w:sz w:val="22"/>
          <w:szCs w:val="22"/>
        </w:rPr>
        <w:t>y</w:t>
      </w:r>
      <w:r w:rsidR="009403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211798">
        <w:rPr>
          <w:rFonts w:ascii="Arial" w:eastAsia="Arial" w:hAnsi="Arial" w:cs="Arial"/>
          <w:sz w:val="22"/>
          <w:szCs w:val="22"/>
        </w:rPr>
        <w:t>Clinical</w:t>
      </w:r>
      <w:r w:rsidR="0094031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94031E">
        <w:rPr>
          <w:rFonts w:ascii="Arial" w:eastAsia="Arial" w:hAnsi="Arial" w:cs="Arial"/>
          <w:spacing w:val="-2"/>
          <w:sz w:val="22"/>
          <w:szCs w:val="22"/>
        </w:rPr>
        <w:t>P</w:t>
      </w:r>
      <w:r w:rsidR="0094031E">
        <w:rPr>
          <w:rFonts w:ascii="Arial" w:eastAsia="Arial" w:hAnsi="Arial" w:cs="Arial"/>
          <w:sz w:val="22"/>
          <w:szCs w:val="22"/>
        </w:rPr>
        <w:t>ha</w:t>
      </w:r>
      <w:r w:rsidR="0094031E">
        <w:rPr>
          <w:rFonts w:ascii="Arial" w:eastAsia="Arial" w:hAnsi="Arial" w:cs="Arial"/>
          <w:spacing w:val="2"/>
          <w:sz w:val="22"/>
          <w:szCs w:val="22"/>
        </w:rPr>
        <w:t>r</w:t>
      </w:r>
      <w:r w:rsidR="0094031E">
        <w:rPr>
          <w:rFonts w:ascii="Arial" w:eastAsia="Arial" w:hAnsi="Arial" w:cs="Arial"/>
          <w:spacing w:val="-5"/>
          <w:sz w:val="22"/>
          <w:szCs w:val="22"/>
        </w:rPr>
        <w:t>ma</w:t>
      </w:r>
      <w:r w:rsidR="0094031E">
        <w:rPr>
          <w:rFonts w:ascii="Arial" w:eastAsia="Arial" w:hAnsi="Arial" w:cs="Arial"/>
          <w:spacing w:val="2"/>
          <w:sz w:val="22"/>
          <w:szCs w:val="22"/>
        </w:rPr>
        <w:t>c</w:t>
      </w:r>
      <w:r w:rsidR="0094031E">
        <w:rPr>
          <w:rFonts w:ascii="Arial" w:eastAsia="Arial" w:hAnsi="Arial" w:cs="Arial"/>
          <w:spacing w:val="-2"/>
          <w:sz w:val="22"/>
          <w:szCs w:val="22"/>
        </w:rPr>
        <w:t>i</w:t>
      </w:r>
      <w:r w:rsidR="0094031E">
        <w:rPr>
          <w:rFonts w:ascii="Arial" w:eastAsia="Arial" w:hAnsi="Arial" w:cs="Arial"/>
          <w:spacing w:val="2"/>
          <w:sz w:val="22"/>
          <w:szCs w:val="22"/>
        </w:rPr>
        <w:t>s</w:t>
      </w:r>
      <w:r w:rsidR="0094031E">
        <w:rPr>
          <w:rFonts w:ascii="Arial" w:eastAsia="Arial" w:hAnsi="Arial" w:cs="Arial"/>
          <w:sz w:val="22"/>
          <w:szCs w:val="22"/>
        </w:rPr>
        <w:t>t</w:t>
      </w:r>
      <w:r w:rsidR="00F85708">
        <w:rPr>
          <w:rFonts w:ascii="Arial" w:eastAsia="Arial" w:hAnsi="Arial" w:cs="Arial"/>
          <w:sz w:val="22"/>
          <w:szCs w:val="22"/>
        </w:rPr>
        <w:t xml:space="preserve"> / authorised delegate</w:t>
      </w:r>
      <w:r w:rsidR="0094031E">
        <w:rPr>
          <w:rFonts w:ascii="Arial" w:eastAsia="Arial" w:hAnsi="Arial" w:cs="Arial"/>
          <w:w w:val="102"/>
          <w:position w:val="-1"/>
          <w:sz w:val="22"/>
          <w:szCs w:val="22"/>
        </w:rPr>
        <w:t>.</w:t>
      </w:r>
    </w:p>
    <w:p w:rsidR="001E75CF" w:rsidRDefault="001E75CF">
      <w:pPr>
        <w:spacing w:before="15" w:line="280" w:lineRule="exact"/>
        <w:rPr>
          <w:sz w:val="28"/>
          <w:szCs w:val="28"/>
        </w:rPr>
      </w:pPr>
    </w:p>
    <w:p w:rsidR="001E75CF" w:rsidRDefault="0094031E">
      <w:pPr>
        <w:spacing w:before="36"/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5"/>
          <w:sz w:val="19"/>
          <w:szCs w:val="19"/>
        </w:rPr>
        <w:t>*</w:t>
      </w:r>
      <w:r>
        <w:rPr>
          <w:rFonts w:ascii="Arial" w:eastAsia="Arial" w:hAnsi="Arial" w:cs="Arial"/>
          <w:spacing w:val="-1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>v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-1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  <w:r w:rsidR="00DE36D2">
        <w:rPr>
          <w:rFonts w:ascii="Arial" w:eastAsia="Arial" w:hAnsi="Arial" w:cs="Arial"/>
          <w:w w:val="103"/>
          <w:sz w:val="19"/>
          <w:szCs w:val="19"/>
        </w:rPr>
        <w:t>.</w:t>
      </w:r>
    </w:p>
    <w:p w:rsidR="001E75CF" w:rsidRDefault="001E75CF">
      <w:pPr>
        <w:spacing w:before="6" w:line="220" w:lineRule="exact"/>
        <w:rPr>
          <w:sz w:val="22"/>
          <w:szCs w:val="22"/>
        </w:rPr>
      </w:pPr>
    </w:p>
    <w:p w:rsidR="001E75CF" w:rsidRDefault="0094031E">
      <w:pPr>
        <w:ind w:left="52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ix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6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pacing w:val="-4"/>
          <w:sz w:val="19"/>
          <w:szCs w:val="19"/>
        </w:rPr>
        <w:t>38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ed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ly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211798">
        <w:rPr>
          <w:rFonts w:ascii="Arial" w:eastAsia="Arial" w:hAnsi="Arial" w:cs="Arial"/>
          <w:w w:val="103"/>
          <w:sz w:val="19"/>
          <w:szCs w:val="19"/>
        </w:rPr>
        <w:t>3</w:t>
      </w:r>
    </w:p>
    <w:sectPr w:rsidR="001E75CF">
      <w:type w:val="continuous"/>
      <w:pgSz w:w="11900" w:h="16840"/>
      <w:pgMar w:top="82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D55"/>
    <w:multiLevelType w:val="multilevel"/>
    <w:tmpl w:val="107E2E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CF"/>
    <w:rsid w:val="001E75CF"/>
    <w:rsid w:val="00211798"/>
    <w:rsid w:val="003B3C2B"/>
    <w:rsid w:val="005369CF"/>
    <w:rsid w:val="007E5A01"/>
    <w:rsid w:val="0094031E"/>
    <w:rsid w:val="00A77ED5"/>
    <w:rsid w:val="00BA6508"/>
    <w:rsid w:val="00DE36D2"/>
    <w:rsid w:val="00F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5:docId w15:val="{2D87B2C2-21B9-4720-887F-4CECC800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class="ExternalClass2EA880212A164657BBA7F32E1BF2887F"&gt;Appendix 3 - Schedule 4D &amp;amp; Schedule 8  Medications â€“ ward ordering, receipting and supply procedure.&lt;/div&gt;</documentTitle>
    <documentCode xmlns="3ed88913-4622-4034-a507-8e9f645f07b5">CPP0381</documentCode>
    <documentVersion xmlns="3ed88913-4622-4034-a507-8e9f645f07b5">0</documentVersion>
    <versionID xmlns="3ed88913-4622-4034-a507-8e9f645f07b5">-27545</vers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DDC83-161F-41F0-9D0E-6F7A415ABCC9}"/>
</file>

<file path=customXml/itemProps2.xml><?xml version="1.0" encoding="utf-8"?>
<ds:datastoreItem xmlns:ds="http://schemas.openxmlformats.org/officeDocument/2006/customXml" ds:itemID="{D7253948-0CBC-41F1-BF1B-45F19056CD73}"/>
</file>

<file path=customXml/itemProps3.xml><?xml version="1.0" encoding="utf-8"?>
<ds:datastoreItem xmlns:ds="http://schemas.openxmlformats.org/officeDocument/2006/customXml" ds:itemID="{8C8DCC33-80E9-4659-8018-6B84981D2252}"/>
</file>

<file path=customXml/itemProps4.xml><?xml version="1.0" encoding="utf-8"?>
<ds:datastoreItem xmlns:ds="http://schemas.openxmlformats.org/officeDocument/2006/customXml" ds:itemID="{6E5DF9D5-7EE8-45AA-88E0-13D9F6DA4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Kong</dc:creator>
  <cp:lastModifiedBy>David Kong</cp:lastModifiedBy>
  <cp:revision>2</cp:revision>
  <dcterms:created xsi:type="dcterms:W3CDTF">2017-08-07T04:07:00Z</dcterms:created>
  <dcterms:modified xsi:type="dcterms:W3CDTF">2017-08-07T04:07:00Z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