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20833" w14:textId="798AC16B" w:rsidR="00AF6496" w:rsidRPr="00AF6496" w:rsidRDefault="00AF6496" w:rsidP="00AF6496">
      <w:pPr>
        <w:spacing w:before="32"/>
        <w:rPr>
          <w:rFonts w:ascii="Arial" w:eastAsia="Arial" w:hAnsi="Arial" w:cs="Arial"/>
          <w:b/>
          <w:spacing w:val="-1"/>
          <w:sz w:val="22"/>
          <w:szCs w:val="22"/>
        </w:rPr>
      </w:pPr>
      <w:r w:rsidRPr="00AF6496">
        <w:rPr>
          <w:rFonts w:ascii="Arial" w:eastAsia="Arial" w:hAnsi="Arial" w:cs="Arial"/>
          <w:b/>
          <w:spacing w:val="-1"/>
          <w:sz w:val="22"/>
          <w:szCs w:val="22"/>
        </w:rPr>
        <w:t>Weekday Procedure: During Pharmacy Department Business Hours</w:t>
      </w:r>
    </w:p>
    <w:p w14:paraId="624ACCAC" w14:textId="5045BB5F" w:rsidR="009F1963" w:rsidRDefault="003C2DAE">
      <w:pPr>
        <w:spacing w:before="32"/>
        <w:ind w:left="10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:</w:t>
      </w:r>
    </w:p>
    <w:p w14:paraId="6A3DF009" w14:textId="5AEC2C04" w:rsidR="009F1963" w:rsidRDefault="00F53955">
      <w:pPr>
        <w:spacing w:before="11" w:line="245" w:lineRule="auto"/>
        <w:ind w:left="820" w:right="600"/>
        <w:rPr>
          <w:rFonts w:ascii="Arial" w:eastAsia="Arial" w:hAnsi="Arial" w:cs="Arial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33152" behindDoc="1" locked="0" layoutInCell="1" allowOverlap="1" wp14:anchorId="4B648454" wp14:editId="5DECA7BF">
            <wp:simplePos x="0" y="0"/>
            <wp:positionH relativeFrom="page">
              <wp:posOffset>1149350</wp:posOffset>
            </wp:positionH>
            <wp:positionV relativeFrom="paragraph">
              <wp:posOffset>74295</wp:posOffset>
            </wp:positionV>
            <wp:extent cx="26035" cy="24765"/>
            <wp:effectExtent l="0" t="0" r="0" b="0"/>
            <wp:wrapNone/>
            <wp:docPr id="87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1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2DAE">
        <w:rPr>
          <w:rFonts w:ascii="Arial" w:eastAsia="Arial" w:hAnsi="Arial" w:cs="Arial"/>
          <w:b/>
          <w:spacing w:val="-4"/>
          <w:sz w:val="22"/>
          <w:szCs w:val="22"/>
        </w:rPr>
        <w:t>I</w:t>
      </w:r>
      <w:r w:rsidR="003C2DAE">
        <w:rPr>
          <w:rFonts w:ascii="Arial" w:eastAsia="Arial" w:hAnsi="Arial" w:cs="Arial"/>
          <w:b/>
          <w:sz w:val="22"/>
          <w:szCs w:val="22"/>
        </w:rPr>
        <w:t>d</w:t>
      </w:r>
      <w:r w:rsidR="003C2DAE">
        <w:rPr>
          <w:rFonts w:ascii="Arial" w:eastAsia="Arial" w:hAnsi="Arial" w:cs="Arial"/>
          <w:b/>
          <w:spacing w:val="2"/>
          <w:sz w:val="22"/>
          <w:szCs w:val="22"/>
        </w:rPr>
        <w:t>e</w:t>
      </w:r>
      <w:r w:rsidR="003C2DAE">
        <w:rPr>
          <w:rFonts w:ascii="Arial" w:eastAsia="Arial" w:hAnsi="Arial" w:cs="Arial"/>
          <w:b/>
          <w:sz w:val="22"/>
          <w:szCs w:val="22"/>
        </w:rPr>
        <w:t>n</w:t>
      </w:r>
      <w:r w:rsidR="003C2DAE">
        <w:rPr>
          <w:rFonts w:ascii="Arial" w:eastAsia="Arial" w:hAnsi="Arial" w:cs="Arial"/>
          <w:b/>
          <w:spacing w:val="-1"/>
          <w:sz w:val="22"/>
          <w:szCs w:val="22"/>
        </w:rPr>
        <w:t>t</w:t>
      </w:r>
      <w:r w:rsidR="003C2DAE">
        <w:rPr>
          <w:rFonts w:ascii="Arial" w:eastAsia="Arial" w:hAnsi="Arial" w:cs="Arial"/>
          <w:b/>
          <w:spacing w:val="-4"/>
          <w:sz w:val="22"/>
          <w:szCs w:val="22"/>
        </w:rPr>
        <w:t>i</w:t>
      </w:r>
      <w:r w:rsidR="003C2DAE">
        <w:rPr>
          <w:rFonts w:ascii="Arial" w:eastAsia="Arial" w:hAnsi="Arial" w:cs="Arial"/>
          <w:b/>
          <w:spacing w:val="3"/>
          <w:sz w:val="22"/>
          <w:szCs w:val="22"/>
        </w:rPr>
        <w:t>f</w:t>
      </w:r>
      <w:r w:rsidR="003C2DAE">
        <w:rPr>
          <w:rFonts w:ascii="Arial" w:eastAsia="Arial" w:hAnsi="Arial" w:cs="Arial"/>
          <w:b/>
          <w:sz w:val="22"/>
          <w:szCs w:val="22"/>
        </w:rPr>
        <w:t>y</w:t>
      </w:r>
      <w:r w:rsidR="003C2DAE"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2"/>
          <w:sz w:val="22"/>
          <w:szCs w:val="22"/>
        </w:rPr>
        <w:t>non</w:t>
      </w:r>
      <w:r w:rsidR="003C2DAE">
        <w:rPr>
          <w:rFonts w:ascii="Arial" w:eastAsia="Arial" w:hAnsi="Arial" w:cs="Arial"/>
          <w:spacing w:val="-2"/>
          <w:sz w:val="22"/>
          <w:szCs w:val="22"/>
        </w:rPr>
        <w:t>-</w:t>
      </w:r>
      <w:proofErr w:type="spellStart"/>
      <w:r w:rsidR="003C2DAE">
        <w:rPr>
          <w:rFonts w:ascii="Arial" w:eastAsia="Arial" w:hAnsi="Arial" w:cs="Arial"/>
          <w:spacing w:val="-1"/>
          <w:sz w:val="22"/>
          <w:szCs w:val="22"/>
        </w:rPr>
        <w:t>im</w:t>
      </w:r>
      <w:r w:rsidR="003C2DAE">
        <w:rPr>
          <w:rFonts w:ascii="Arial" w:eastAsia="Arial" w:hAnsi="Arial" w:cs="Arial"/>
          <w:spacing w:val="2"/>
          <w:sz w:val="22"/>
          <w:szCs w:val="22"/>
        </w:rPr>
        <w:t>p</w:t>
      </w:r>
      <w:r w:rsidR="003C2DAE">
        <w:rPr>
          <w:rFonts w:ascii="Arial" w:eastAsia="Arial" w:hAnsi="Arial" w:cs="Arial"/>
          <w:spacing w:val="-1"/>
          <w:sz w:val="22"/>
          <w:szCs w:val="22"/>
        </w:rPr>
        <w:t>r</w:t>
      </w:r>
      <w:r w:rsidR="003C2DAE">
        <w:rPr>
          <w:rFonts w:ascii="Arial" w:eastAsia="Arial" w:hAnsi="Arial" w:cs="Arial"/>
          <w:spacing w:val="2"/>
          <w:sz w:val="22"/>
          <w:szCs w:val="22"/>
        </w:rPr>
        <w:t>e</w:t>
      </w:r>
      <w:r w:rsidR="003C2DAE">
        <w:rPr>
          <w:rFonts w:ascii="Arial" w:eastAsia="Arial" w:hAnsi="Arial" w:cs="Arial"/>
          <w:sz w:val="22"/>
          <w:szCs w:val="22"/>
        </w:rPr>
        <w:t>st</w:t>
      </w:r>
      <w:proofErr w:type="spellEnd"/>
      <w:r w:rsidR="003C2DAE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-1"/>
          <w:sz w:val="22"/>
          <w:szCs w:val="22"/>
        </w:rPr>
        <w:t>m</w:t>
      </w:r>
      <w:r w:rsidR="003C2DAE">
        <w:rPr>
          <w:rFonts w:ascii="Arial" w:eastAsia="Arial" w:hAnsi="Arial" w:cs="Arial"/>
          <w:spacing w:val="2"/>
          <w:sz w:val="22"/>
          <w:szCs w:val="22"/>
        </w:rPr>
        <w:t>ed</w:t>
      </w:r>
      <w:r w:rsidR="003C2DAE">
        <w:rPr>
          <w:rFonts w:ascii="Arial" w:eastAsia="Arial" w:hAnsi="Arial" w:cs="Arial"/>
          <w:spacing w:val="-1"/>
          <w:sz w:val="22"/>
          <w:szCs w:val="22"/>
        </w:rPr>
        <w:t>i</w:t>
      </w:r>
      <w:r w:rsidR="003C2DAE">
        <w:rPr>
          <w:rFonts w:ascii="Arial" w:eastAsia="Arial" w:hAnsi="Arial" w:cs="Arial"/>
          <w:spacing w:val="-5"/>
          <w:sz w:val="22"/>
          <w:szCs w:val="22"/>
        </w:rPr>
        <w:t>c</w:t>
      </w:r>
      <w:r w:rsidR="003C2DAE">
        <w:rPr>
          <w:rFonts w:ascii="Arial" w:eastAsia="Arial" w:hAnsi="Arial" w:cs="Arial"/>
          <w:spacing w:val="2"/>
          <w:sz w:val="22"/>
          <w:szCs w:val="22"/>
        </w:rPr>
        <w:t>a</w:t>
      </w:r>
      <w:r w:rsidR="003C2DAE">
        <w:rPr>
          <w:rFonts w:ascii="Arial" w:eastAsia="Arial" w:hAnsi="Arial" w:cs="Arial"/>
          <w:spacing w:val="1"/>
          <w:sz w:val="22"/>
          <w:szCs w:val="22"/>
        </w:rPr>
        <w:t>t</w:t>
      </w:r>
      <w:r w:rsidR="003C2DAE">
        <w:rPr>
          <w:rFonts w:ascii="Arial" w:eastAsia="Arial" w:hAnsi="Arial" w:cs="Arial"/>
          <w:spacing w:val="-6"/>
          <w:sz w:val="22"/>
          <w:szCs w:val="22"/>
        </w:rPr>
        <w:t>i</w:t>
      </w:r>
      <w:r w:rsidR="003C2DAE">
        <w:rPr>
          <w:rFonts w:ascii="Arial" w:eastAsia="Arial" w:hAnsi="Arial" w:cs="Arial"/>
          <w:spacing w:val="2"/>
          <w:sz w:val="22"/>
          <w:szCs w:val="22"/>
        </w:rPr>
        <w:t>o</w:t>
      </w:r>
      <w:r w:rsidR="003C2DAE">
        <w:rPr>
          <w:rFonts w:ascii="Arial" w:eastAsia="Arial" w:hAnsi="Arial" w:cs="Arial"/>
          <w:sz w:val="22"/>
          <w:szCs w:val="22"/>
        </w:rPr>
        <w:t>n</w:t>
      </w:r>
      <w:r w:rsidR="003C2DAE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-6"/>
          <w:sz w:val="22"/>
          <w:szCs w:val="22"/>
        </w:rPr>
        <w:t>r</w:t>
      </w:r>
      <w:r w:rsidR="003C2DAE">
        <w:rPr>
          <w:rFonts w:ascii="Arial" w:eastAsia="Arial" w:hAnsi="Arial" w:cs="Arial"/>
          <w:spacing w:val="2"/>
          <w:sz w:val="22"/>
          <w:szCs w:val="22"/>
        </w:rPr>
        <w:t>e</w:t>
      </w:r>
      <w:r w:rsidR="003C2DAE">
        <w:rPr>
          <w:rFonts w:ascii="Arial" w:eastAsia="Arial" w:hAnsi="Arial" w:cs="Arial"/>
          <w:spacing w:val="-3"/>
          <w:sz w:val="22"/>
          <w:szCs w:val="22"/>
        </w:rPr>
        <w:t>q</w:t>
      </w:r>
      <w:r w:rsidR="003C2DAE">
        <w:rPr>
          <w:rFonts w:ascii="Arial" w:eastAsia="Arial" w:hAnsi="Arial" w:cs="Arial"/>
          <w:spacing w:val="2"/>
          <w:sz w:val="22"/>
          <w:szCs w:val="22"/>
        </w:rPr>
        <w:t>u</w:t>
      </w:r>
      <w:r w:rsidR="003C2DAE">
        <w:rPr>
          <w:rFonts w:ascii="Arial" w:eastAsia="Arial" w:hAnsi="Arial" w:cs="Arial"/>
          <w:spacing w:val="-1"/>
          <w:sz w:val="22"/>
          <w:szCs w:val="22"/>
        </w:rPr>
        <w:t>iri</w:t>
      </w:r>
      <w:r w:rsidR="003C2DAE">
        <w:rPr>
          <w:rFonts w:ascii="Arial" w:eastAsia="Arial" w:hAnsi="Arial" w:cs="Arial"/>
          <w:spacing w:val="2"/>
          <w:sz w:val="22"/>
          <w:szCs w:val="22"/>
        </w:rPr>
        <w:t>n</w:t>
      </w:r>
      <w:r w:rsidR="003C2DAE">
        <w:rPr>
          <w:rFonts w:ascii="Arial" w:eastAsia="Arial" w:hAnsi="Arial" w:cs="Arial"/>
          <w:sz w:val="22"/>
          <w:szCs w:val="22"/>
        </w:rPr>
        <w:t>g</w:t>
      </w:r>
      <w:r w:rsidR="003C2DAE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-5"/>
          <w:sz w:val="22"/>
          <w:szCs w:val="22"/>
        </w:rPr>
        <w:t>s</w:t>
      </w:r>
      <w:r w:rsidR="003C2DAE">
        <w:rPr>
          <w:rFonts w:ascii="Arial" w:eastAsia="Arial" w:hAnsi="Arial" w:cs="Arial"/>
          <w:spacing w:val="2"/>
          <w:sz w:val="22"/>
          <w:szCs w:val="22"/>
        </w:rPr>
        <w:t>u</w:t>
      </w:r>
      <w:r w:rsidR="003C2DAE">
        <w:rPr>
          <w:rFonts w:ascii="Arial" w:eastAsia="Arial" w:hAnsi="Arial" w:cs="Arial"/>
          <w:spacing w:val="-3"/>
          <w:sz w:val="22"/>
          <w:szCs w:val="22"/>
        </w:rPr>
        <w:t>p</w:t>
      </w:r>
      <w:r w:rsidR="003C2DAE">
        <w:rPr>
          <w:rFonts w:ascii="Arial" w:eastAsia="Arial" w:hAnsi="Arial" w:cs="Arial"/>
          <w:spacing w:val="2"/>
          <w:sz w:val="22"/>
          <w:szCs w:val="22"/>
        </w:rPr>
        <w:t>p</w:t>
      </w:r>
      <w:r w:rsidR="003C2DAE">
        <w:rPr>
          <w:rFonts w:ascii="Arial" w:eastAsia="Arial" w:hAnsi="Arial" w:cs="Arial"/>
          <w:spacing w:val="-1"/>
          <w:sz w:val="22"/>
          <w:szCs w:val="22"/>
        </w:rPr>
        <w:t>l</w:t>
      </w:r>
      <w:r w:rsidR="003C2DAE">
        <w:rPr>
          <w:rFonts w:ascii="Arial" w:eastAsia="Arial" w:hAnsi="Arial" w:cs="Arial"/>
          <w:sz w:val="22"/>
          <w:szCs w:val="22"/>
        </w:rPr>
        <w:t>y</w:t>
      </w:r>
      <w:r w:rsidR="003C2DAE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1"/>
          <w:sz w:val="22"/>
          <w:szCs w:val="22"/>
        </w:rPr>
        <w:t>f</w:t>
      </w:r>
      <w:r w:rsidR="003C2DAE">
        <w:rPr>
          <w:rFonts w:ascii="Arial" w:eastAsia="Arial" w:hAnsi="Arial" w:cs="Arial"/>
          <w:spacing w:val="2"/>
          <w:sz w:val="22"/>
          <w:szCs w:val="22"/>
        </w:rPr>
        <w:t>o</w:t>
      </w:r>
      <w:r w:rsidR="003C2DAE">
        <w:rPr>
          <w:rFonts w:ascii="Arial" w:eastAsia="Arial" w:hAnsi="Arial" w:cs="Arial"/>
          <w:sz w:val="22"/>
          <w:szCs w:val="22"/>
        </w:rPr>
        <w:t xml:space="preserve">r </w:t>
      </w:r>
      <w:r w:rsidR="003C2DAE">
        <w:rPr>
          <w:rFonts w:ascii="Arial" w:eastAsia="Arial" w:hAnsi="Arial" w:cs="Arial"/>
          <w:spacing w:val="-1"/>
          <w:sz w:val="22"/>
          <w:szCs w:val="22"/>
        </w:rPr>
        <w:t>i</w:t>
      </w:r>
      <w:r w:rsidR="003C2DAE">
        <w:rPr>
          <w:rFonts w:ascii="Arial" w:eastAsia="Arial" w:hAnsi="Arial" w:cs="Arial"/>
          <w:spacing w:val="2"/>
          <w:sz w:val="22"/>
          <w:szCs w:val="22"/>
        </w:rPr>
        <w:t>n</w:t>
      </w:r>
      <w:r w:rsidR="003C2DAE">
        <w:rPr>
          <w:rFonts w:ascii="Arial" w:eastAsia="Arial" w:hAnsi="Arial" w:cs="Arial"/>
          <w:spacing w:val="-3"/>
          <w:sz w:val="22"/>
          <w:szCs w:val="22"/>
        </w:rPr>
        <w:t>p</w:t>
      </w:r>
      <w:r w:rsidR="003C2DAE">
        <w:rPr>
          <w:rFonts w:ascii="Arial" w:eastAsia="Arial" w:hAnsi="Arial" w:cs="Arial"/>
          <w:spacing w:val="2"/>
          <w:sz w:val="22"/>
          <w:szCs w:val="22"/>
        </w:rPr>
        <w:t>a</w:t>
      </w:r>
      <w:r w:rsidR="003C2DAE">
        <w:rPr>
          <w:rFonts w:ascii="Arial" w:eastAsia="Arial" w:hAnsi="Arial" w:cs="Arial"/>
          <w:spacing w:val="1"/>
          <w:sz w:val="22"/>
          <w:szCs w:val="22"/>
        </w:rPr>
        <w:t>t</w:t>
      </w:r>
      <w:r w:rsidR="003C2DAE">
        <w:rPr>
          <w:rFonts w:ascii="Arial" w:eastAsia="Arial" w:hAnsi="Arial" w:cs="Arial"/>
          <w:spacing w:val="-1"/>
          <w:sz w:val="22"/>
          <w:szCs w:val="22"/>
        </w:rPr>
        <w:t>i</w:t>
      </w:r>
      <w:r w:rsidR="003C2DAE">
        <w:rPr>
          <w:rFonts w:ascii="Arial" w:eastAsia="Arial" w:hAnsi="Arial" w:cs="Arial"/>
          <w:spacing w:val="-3"/>
          <w:sz w:val="22"/>
          <w:szCs w:val="22"/>
        </w:rPr>
        <w:t>e</w:t>
      </w:r>
      <w:r w:rsidR="003C2DAE">
        <w:rPr>
          <w:rFonts w:ascii="Arial" w:eastAsia="Arial" w:hAnsi="Arial" w:cs="Arial"/>
          <w:spacing w:val="2"/>
          <w:sz w:val="22"/>
          <w:szCs w:val="22"/>
        </w:rPr>
        <w:t>n</w:t>
      </w:r>
      <w:r w:rsidR="003C2DAE">
        <w:rPr>
          <w:rFonts w:ascii="Arial" w:eastAsia="Arial" w:hAnsi="Arial" w:cs="Arial"/>
          <w:sz w:val="22"/>
          <w:szCs w:val="22"/>
        </w:rPr>
        <w:t>t</w:t>
      </w:r>
      <w:r w:rsidR="003C2DAE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2"/>
          <w:sz w:val="22"/>
          <w:szCs w:val="22"/>
        </w:rPr>
        <w:t>u</w:t>
      </w:r>
      <w:r w:rsidR="003C2DAE">
        <w:rPr>
          <w:rFonts w:ascii="Arial" w:eastAsia="Arial" w:hAnsi="Arial" w:cs="Arial"/>
          <w:spacing w:val="-5"/>
          <w:sz w:val="22"/>
          <w:szCs w:val="22"/>
        </w:rPr>
        <w:t>s</w:t>
      </w:r>
      <w:r w:rsidR="003C2DAE">
        <w:rPr>
          <w:rFonts w:ascii="Arial" w:eastAsia="Arial" w:hAnsi="Arial" w:cs="Arial"/>
          <w:sz w:val="22"/>
          <w:szCs w:val="22"/>
        </w:rPr>
        <w:t>e</w:t>
      </w:r>
      <w:r w:rsidR="003C2DAE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-3"/>
          <w:sz w:val="22"/>
          <w:szCs w:val="22"/>
        </w:rPr>
        <w:t>a</w:t>
      </w:r>
      <w:r w:rsidR="003C2DAE">
        <w:rPr>
          <w:rFonts w:ascii="Arial" w:eastAsia="Arial" w:hAnsi="Arial" w:cs="Arial"/>
          <w:sz w:val="22"/>
          <w:szCs w:val="22"/>
        </w:rPr>
        <w:t>s</w:t>
      </w:r>
      <w:r w:rsidR="003C2DA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z w:val="22"/>
          <w:szCs w:val="22"/>
        </w:rPr>
        <w:t>s</w:t>
      </w:r>
      <w:r w:rsidR="003C2DAE">
        <w:rPr>
          <w:rFonts w:ascii="Arial" w:eastAsia="Arial" w:hAnsi="Arial" w:cs="Arial"/>
          <w:spacing w:val="-3"/>
          <w:sz w:val="22"/>
          <w:szCs w:val="22"/>
        </w:rPr>
        <w:t>o</w:t>
      </w:r>
      <w:r w:rsidR="003C2DAE">
        <w:rPr>
          <w:rFonts w:ascii="Arial" w:eastAsia="Arial" w:hAnsi="Arial" w:cs="Arial"/>
          <w:spacing w:val="2"/>
          <w:sz w:val="22"/>
          <w:szCs w:val="22"/>
        </w:rPr>
        <w:t>o</w:t>
      </w:r>
      <w:r w:rsidR="003C2DAE">
        <w:rPr>
          <w:rFonts w:ascii="Arial" w:eastAsia="Arial" w:hAnsi="Arial" w:cs="Arial"/>
          <w:sz w:val="22"/>
          <w:szCs w:val="22"/>
        </w:rPr>
        <w:t>n</w:t>
      </w:r>
      <w:r w:rsidR="003C2DA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2"/>
          <w:sz w:val="22"/>
          <w:szCs w:val="22"/>
        </w:rPr>
        <w:t>a</w:t>
      </w:r>
      <w:r w:rsidR="003C2DAE">
        <w:rPr>
          <w:rFonts w:ascii="Arial" w:eastAsia="Arial" w:hAnsi="Arial" w:cs="Arial"/>
          <w:sz w:val="22"/>
          <w:szCs w:val="22"/>
        </w:rPr>
        <w:t xml:space="preserve">s </w:t>
      </w:r>
      <w:r w:rsidR="003C2DAE">
        <w:rPr>
          <w:rFonts w:ascii="Arial" w:eastAsia="Arial" w:hAnsi="Arial" w:cs="Arial"/>
          <w:spacing w:val="2"/>
          <w:sz w:val="22"/>
          <w:szCs w:val="22"/>
        </w:rPr>
        <w:t>po</w:t>
      </w:r>
      <w:r w:rsidR="003C2DAE">
        <w:rPr>
          <w:rFonts w:ascii="Arial" w:eastAsia="Arial" w:hAnsi="Arial" w:cs="Arial"/>
          <w:sz w:val="22"/>
          <w:szCs w:val="22"/>
        </w:rPr>
        <w:t>ss</w:t>
      </w:r>
      <w:r w:rsidR="003C2DAE">
        <w:rPr>
          <w:rFonts w:ascii="Arial" w:eastAsia="Arial" w:hAnsi="Arial" w:cs="Arial"/>
          <w:spacing w:val="-6"/>
          <w:sz w:val="22"/>
          <w:szCs w:val="22"/>
        </w:rPr>
        <w:t>i</w:t>
      </w:r>
      <w:r w:rsidR="003C2DAE">
        <w:rPr>
          <w:rFonts w:ascii="Arial" w:eastAsia="Arial" w:hAnsi="Arial" w:cs="Arial"/>
          <w:spacing w:val="2"/>
          <w:sz w:val="22"/>
          <w:szCs w:val="22"/>
        </w:rPr>
        <w:t>b</w:t>
      </w:r>
      <w:r w:rsidR="003C2DAE">
        <w:rPr>
          <w:rFonts w:ascii="Arial" w:eastAsia="Arial" w:hAnsi="Arial" w:cs="Arial"/>
          <w:spacing w:val="-1"/>
          <w:sz w:val="22"/>
          <w:szCs w:val="22"/>
        </w:rPr>
        <w:t>l</w:t>
      </w:r>
      <w:r w:rsidR="003C2DAE">
        <w:rPr>
          <w:rFonts w:ascii="Arial" w:eastAsia="Arial" w:hAnsi="Arial" w:cs="Arial"/>
          <w:sz w:val="22"/>
          <w:szCs w:val="22"/>
        </w:rPr>
        <w:t>e</w:t>
      </w:r>
    </w:p>
    <w:p w14:paraId="608F216B" w14:textId="08EFCBA1" w:rsidR="009F1963" w:rsidRDefault="00F53955">
      <w:pPr>
        <w:spacing w:before="5" w:line="282" w:lineRule="auto"/>
        <w:ind w:left="820" w:right="-34"/>
        <w:rPr>
          <w:rFonts w:ascii="Arial" w:eastAsia="Arial" w:hAnsi="Arial" w:cs="Arial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34176" behindDoc="1" locked="0" layoutInCell="1" allowOverlap="1" wp14:anchorId="6E1FB1D7" wp14:editId="27EB8CFB">
            <wp:simplePos x="0" y="0"/>
            <wp:positionH relativeFrom="page">
              <wp:posOffset>1149350</wp:posOffset>
            </wp:positionH>
            <wp:positionV relativeFrom="paragraph">
              <wp:posOffset>70485</wp:posOffset>
            </wp:positionV>
            <wp:extent cx="26035" cy="24765"/>
            <wp:effectExtent l="0" t="0" r="0" b="0"/>
            <wp:wrapNone/>
            <wp:docPr id="86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1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35200" behindDoc="1" locked="0" layoutInCell="1" allowOverlap="1" wp14:anchorId="1AE58609" wp14:editId="7A74FBF9">
            <wp:simplePos x="0" y="0"/>
            <wp:positionH relativeFrom="page">
              <wp:posOffset>1149350</wp:posOffset>
            </wp:positionH>
            <wp:positionV relativeFrom="paragraph">
              <wp:posOffset>448310</wp:posOffset>
            </wp:positionV>
            <wp:extent cx="26035" cy="24765"/>
            <wp:effectExtent l="0" t="0" r="0" b="0"/>
            <wp:wrapNone/>
            <wp:docPr id="85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1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2DAE">
        <w:rPr>
          <w:rFonts w:ascii="Arial" w:eastAsia="Arial" w:hAnsi="Arial" w:cs="Arial"/>
          <w:spacing w:val="8"/>
          <w:sz w:val="22"/>
          <w:szCs w:val="22"/>
        </w:rPr>
        <w:t>W</w:t>
      </w:r>
      <w:r w:rsidR="003C2DAE">
        <w:rPr>
          <w:rFonts w:ascii="Arial" w:eastAsia="Arial" w:hAnsi="Arial" w:cs="Arial"/>
          <w:spacing w:val="-1"/>
          <w:sz w:val="22"/>
          <w:szCs w:val="22"/>
        </w:rPr>
        <w:t>r</w:t>
      </w:r>
      <w:r w:rsidR="003C2DAE">
        <w:rPr>
          <w:rFonts w:ascii="Arial" w:eastAsia="Arial" w:hAnsi="Arial" w:cs="Arial"/>
          <w:spacing w:val="-6"/>
          <w:sz w:val="22"/>
          <w:szCs w:val="22"/>
        </w:rPr>
        <w:t>i</w:t>
      </w:r>
      <w:r w:rsidR="003C2DAE">
        <w:rPr>
          <w:rFonts w:ascii="Arial" w:eastAsia="Arial" w:hAnsi="Arial" w:cs="Arial"/>
          <w:spacing w:val="1"/>
          <w:sz w:val="22"/>
          <w:szCs w:val="22"/>
        </w:rPr>
        <w:t>t</w:t>
      </w:r>
      <w:r w:rsidR="003C2DAE">
        <w:rPr>
          <w:rFonts w:ascii="Arial" w:eastAsia="Arial" w:hAnsi="Arial" w:cs="Arial"/>
          <w:sz w:val="22"/>
          <w:szCs w:val="22"/>
        </w:rPr>
        <w:t>e</w:t>
      </w:r>
      <w:r w:rsidR="003C2DAE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3C2DAE" w:rsidRPr="00F53955">
        <w:rPr>
          <w:rFonts w:ascii="Arial" w:eastAsia="Arial" w:hAnsi="Arial" w:cs="Arial"/>
          <w:b/>
          <w:bCs/>
          <w:spacing w:val="-5"/>
          <w:sz w:val="22"/>
          <w:szCs w:val="22"/>
        </w:rPr>
        <w:t>d</w:t>
      </w:r>
      <w:r w:rsidR="003C2DAE" w:rsidRPr="00F53955">
        <w:rPr>
          <w:rFonts w:ascii="Arial" w:eastAsia="Arial" w:hAnsi="Arial" w:cs="Arial"/>
          <w:b/>
          <w:bCs/>
          <w:spacing w:val="2"/>
          <w:sz w:val="22"/>
          <w:szCs w:val="22"/>
        </w:rPr>
        <w:t>a</w:t>
      </w:r>
      <w:r w:rsidR="003C2DAE" w:rsidRPr="00F53955">
        <w:rPr>
          <w:rFonts w:ascii="Arial" w:eastAsia="Arial" w:hAnsi="Arial" w:cs="Arial"/>
          <w:b/>
          <w:bCs/>
          <w:spacing w:val="-1"/>
          <w:sz w:val="22"/>
          <w:szCs w:val="22"/>
        </w:rPr>
        <w:t>t</w:t>
      </w:r>
      <w:r w:rsidR="003C2DAE" w:rsidRPr="00F53955">
        <w:rPr>
          <w:rFonts w:ascii="Arial" w:eastAsia="Arial" w:hAnsi="Arial" w:cs="Arial"/>
          <w:b/>
          <w:bCs/>
          <w:sz w:val="22"/>
          <w:szCs w:val="22"/>
        </w:rPr>
        <w:t>e</w:t>
      </w:r>
      <w:r w:rsidR="003C2DAE" w:rsidRPr="00F53955">
        <w:rPr>
          <w:rFonts w:ascii="Arial" w:eastAsia="Arial" w:hAnsi="Arial" w:cs="Arial"/>
          <w:b/>
          <w:bCs/>
          <w:spacing w:val="3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-6"/>
          <w:sz w:val="22"/>
          <w:szCs w:val="22"/>
        </w:rPr>
        <w:t>i</w:t>
      </w:r>
      <w:r w:rsidR="003C2DAE">
        <w:rPr>
          <w:rFonts w:ascii="Arial" w:eastAsia="Arial" w:hAnsi="Arial" w:cs="Arial"/>
          <w:sz w:val="22"/>
          <w:szCs w:val="22"/>
        </w:rPr>
        <w:t>n</w:t>
      </w:r>
      <w:r w:rsidR="003C2DA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2"/>
          <w:sz w:val="22"/>
          <w:szCs w:val="22"/>
        </w:rPr>
        <w:t>p</w:t>
      </w:r>
      <w:r w:rsidR="003C2DAE">
        <w:rPr>
          <w:rFonts w:ascii="Arial" w:eastAsia="Arial" w:hAnsi="Arial" w:cs="Arial"/>
          <w:spacing w:val="-3"/>
          <w:sz w:val="22"/>
          <w:szCs w:val="22"/>
        </w:rPr>
        <w:t>h</w:t>
      </w:r>
      <w:r w:rsidR="003C2DAE">
        <w:rPr>
          <w:rFonts w:ascii="Arial" w:eastAsia="Arial" w:hAnsi="Arial" w:cs="Arial"/>
          <w:spacing w:val="2"/>
          <w:sz w:val="22"/>
          <w:szCs w:val="22"/>
        </w:rPr>
        <w:t>a</w:t>
      </w:r>
      <w:r w:rsidR="003C2DAE">
        <w:rPr>
          <w:rFonts w:ascii="Arial" w:eastAsia="Arial" w:hAnsi="Arial" w:cs="Arial"/>
          <w:spacing w:val="-1"/>
          <w:sz w:val="22"/>
          <w:szCs w:val="22"/>
        </w:rPr>
        <w:t>rm</w:t>
      </w:r>
      <w:r w:rsidR="003C2DAE">
        <w:rPr>
          <w:rFonts w:ascii="Arial" w:eastAsia="Arial" w:hAnsi="Arial" w:cs="Arial"/>
          <w:spacing w:val="2"/>
          <w:sz w:val="22"/>
          <w:szCs w:val="22"/>
        </w:rPr>
        <w:t>a</w:t>
      </w:r>
      <w:r w:rsidR="003C2DAE">
        <w:rPr>
          <w:rFonts w:ascii="Arial" w:eastAsia="Arial" w:hAnsi="Arial" w:cs="Arial"/>
          <w:sz w:val="22"/>
          <w:szCs w:val="22"/>
        </w:rPr>
        <w:t>cy</w:t>
      </w:r>
      <w:r w:rsidR="003C2DA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-5"/>
          <w:sz w:val="22"/>
          <w:szCs w:val="22"/>
        </w:rPr>
        <w:t>s</w:t>
      </w:r>
      <w:r w:rsidR="003C2DAE">
        <w:rPr>
          <w:rFonts w:ascii="Arial" w:eastAsia="Arial" w:hAnsi="Arial" w:cs="Arial"/>
          <w:spacing w:val="2"/>
          <w:sz w:val="22"/>
          <w:szCs w:val="22"/>
        </w:rPr>
        <w:t>u</w:t>
      </w:r>
      <w:r w:rsidR="003C2DAE">
        <w:rPr>
          <w:rFonts w:ascii="Arial" w:eastAsia="Arial" w:hAnsi="Arial" w:cs="Arial"/>
          <w:spacing w:val="-3"/>
          <w:sz w:val="22"/>
          <w:szCs w:val="22"/>
        </w:rPr>
        <w:t>p</w:t>
      </w:r>
      <w:r w:rsidR="003C2DAE">
        <w:rPr>
          <w:rFonts w:ascii="Arial" w:eastAsia="Arial" w:hAnsi="Arial" w:cs="Arial"/>
          <w:spacing w:val="2"/>
          <w:sz w:val="22"/>
          <w:szCs w:val="22"/>
        </w:rPr>
        <w:t>p</w:t>
      </w:r>
      <w:r w:rsidR="003C2DAE">
        <w:rPr>
          <w:rFonts w:ascii="Arial" w:eastAsia="Arial" w:hAnsi="Arial" w:cs="Arial"/>
          <w:spacing w:val="-1"/>
          <w:sz w:val="22"/>
          <w:szCs w:val="22"/>
        </w:rPr>
        <w:t>l</w:t>
      </w:r>
      <w:r w:rsidR="003C2DAE">
        <w:rPr>
          <w:rFonts w:ascii="Arial" w:eastAsia="Arial" w:hAnsi="Arial" w:cs="Arial"/>
          <w:sz w:val="22"/>
          <w:szCs w:val="22"/>
        </w:rPr>
        <w:t>y</w:t>
      </w:r>
      <w:r w:rsidR="003C2DA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z w:val="22"/>
          <w:szCs w:val="22"/>
        </w:rPr>
        <w:t>c</w:t>
      </w:r>
      <w:r w:rsidR="003C2DAE">
        <w:rPr>
          <w:rFonts w:ascii="Arial" w:eastAsia="Arial" w:hAnsi="Arial" w:cs="Arial"/>
          <w:spacing w:val="2"/>
          <w:sz w:val="22"/>
          <w:szCs w:val="22"/>
        </w:rPr>
        <w:t>o</w:t>
      </w:r>
      <w:r w:rsidR="003C2DAE">
        <w:rPr>
          <w:rFonts w:ascii="Arial" w:eastAsia="Arial" w:hAnsi="Arial" w:cs="Arial"/>
          <w:spacing w:val="-6"/>
          <w:sz w:val="22"/>
          <w:szCs w:val="22"/>
        </w:rPr>
        <w:t>l</w:t>
      </w:r>
      <w:r w:rsidR="003C2DAE">
        <w:rPr>
          <w:rFonts w:ascii="Arial" w:eastAsia="Arial" w:hAnsi="Arial" w:cs="Arial"/>
          <w:spacing w:val="2"/>
          <w:sz w:val="22"/>
          <w:szCs w:val="22"/>
        </w:rPr>
        <w:t>u</w:t>
      </w:r>
      <w:r w:rsidR="003C2DAE">
        <w:rPr>
          <w:rFonts w:ascii="Arial" w:eastAsia="Arial" w:hAnsi="Arial" w:cs="Arial"/>
          <w:spacing w:val="-1"/>
          <w:sz w:val="22"/>
          <w:szCs w:val="22"/>
        </w:rPr>
        <w:t>m</w:t>
      </w:r>
      <w:r w:rsidR="003C2DAE">
        <w:rPr>
          <w:rFonts w:ascii="Arial" w:eastAsia="Arial" w:hAnsi="Arial" w:cs="Arial"/>
          <w:sz w:val="22"/>
          <w:szCs w:val="22"/>
        </w:rPr>
        <w:t>n</w:t>
      </w:r>
      <w:r w:rsidR="003C2DA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-3"/>
          <w:sz w:val="22"/>
          <w:szCs w:val="22"/>
        </w:rPr>
        <w:t>o</w:t>
      </w:r>
      <w:r w:rsidR="003C2DAE">
        <w:rPr>
          <w:rFonts w:ascii="Arial" w:eastAsia="Arial" w:hAnsi="Arial" w:cs="Arial"/>
          <w:sz w:val="22"/>
          <w:szCs w:val="22"/>
        </w:rPr>
        <w:t>f</w:t>
      </w:r>
      <w:r w:rsidR="003C2DAE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-1"/>
          <w:sz w:val="22"/>
          <w:szCs w:val="22"/>
        </w:rPr>
        <w:t>N</w:t>
      </w:r>
      <w:r w:rsidR="003C2DAE">
        <w:rPr>
          <w:rFonts w:ascii="Arial" w:eastAsia="Arial" w:hAnsi="Arial" w:cs="Arial"/>
          <w:spacing w:val="-4"/>
          <w:sz w:val="22"/>
          <w:szCs w:val="22"/>
        </w:rPr>
        <w:t>I</w:t>
      </w:r>
      <w:r w:rsidR="003C2DAE">
        <w:rPr>
          <w:rFonts w:ascii="Arial" w:eastAsia="Arial" w:hAnsi="Arial" w:cs="Arial"/>
          <w:spacing w:val="-6"/>
          <w:sz w:val="22"/>
          <w:szCs w:val="22"/>
        </w:rPr>
        <w:t>M</w:t>
      </w:r>
      <w:r w:rsidR="003C2DAE">
        <w:rPr>
          <w:rFonts w:ascii="Arial" w:eastAsia="Arial" w:hAnsi="Arial" w:cs="Arial"/>
          <w:sz w:val="22"/>
          <w:szCs w:val="22"/>
        </w:rPr>
        <w:t xml:space="preserve">C </w:t>
      </w:r>
      <w:r w:rsidR="003C2DAE">
        <w:rPr>
          <w:rFonts w:ascii="Arial" w:eastAsia="Arial" w:hAnsi="Arial" w:cs="Arial"/>
          <w:spacing w:val="6"/>
          <w:sz w:val="22"/>
          <w:szCs w:val="22"/>
        </w:rPr>
        <w:t>f</w:t>
      </w:r>
      <w:r w:rsidR="003C2DAE">
        <w:rPr>
          <w:rFonts w:ascii="Arial" w:eastAsia="Arial" w:hAnsi="Arial" w:cs="Arial"/>
          <w:spacing w:val="-3"/>
          <w:sz w:val="22"/>
          <w:szCs w:val="22"/>
        </w:rPr>
        <w:t>o</w:t>
      </w:r>
      <w:r w:rsidR="003C2DAE">
        <w:rPr>
          <w:rFonts w:ascii="Arial" w:eastAsia="Arial" w:hAnsi="Arial" w:cs="Arial"/>
          <w:sz w:val="22"/>
          <w:szCs w:val="22"/>
        </w:rPr>
        <w:t xml:space="preserve">r </w:t>
      </w:r>
      <w:r w:rsidR="003C2DAE">
        <w:rPr>
          <w:rFonts w:ascii="Arial" w:eastAsia="Arial" w:hAnsi="Arial" w:cs="Arial"/>
          <w:spacing w:val="2"/>
          <w:sz w:val="22"/>
          <w:szCs w:val="22"/>
        </w:rPr>
        <w:t>e</w:t>
      </w:r>
      <w:r w:rsidR="003C2DAE">
        <w:rPr>
          <w:rFonts w:ascii="Arial" w:eastAsia="Arial" w:hAnsi="Arial" w:cs="Arial"/>
          <w:sz w:val="22"/>
          <w:szCs w:val="22"/>
        </w:rPr>
        <w:t>v</w:t>
      </w:r>
      <w:r w:rsidR="003C2DAE">
        <w:rPr>
          <w:rFonts w:ascii="Arial" w:eastAsia="Arial" w:hAnsi="Arial" w:cs="Arial"/>
          <w:spacing w:val="2"/>
          <w:sz w:val="22"/>
          <w:szCs w:val="22"/>
        </w:rPr>
        <w:t>e</w:t>
      </w:r>
      <w:r w:rsidR="003C2DAE">
        <w:rPr>
          <w:rFonts w:ascii="Arial" w:eastAsia="Arial" w:hAnsi="Arial" w:cs="Arial"/>
          <w:spacing w:val="-1"/>
          <w:sz w:val="22"/>
          <w:szCs w:val="22"/>
        </w:rPr>
        <w:t>r</w:t>
      </w:r>
      <w:r w:rsidR="003C2DAE">
        <w:rPr>
          <w:rFonts w:ascii="Arial" w:eastAsia="Arial" w:hAnsi="Arial" w:cs="Arial"/>
          <w:sz w:val="22"/>
          <w:szCs w:val="22"/>
        </w:rPr>
        <w:t>y</w:t>
      </w:r>
      <w:r w:rsidR="003C2DA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-6"/>
          <w:sz w:val="22"/>
          <w:szCs w:val="22"/>
        </w:rPr>
        <w:t>m</w:t>
      </w:r>
      <w:r w:rsidR="003C2DAE">
        <w:rPr>
          <w:rFonts w:ascii="Arial" w:eastAsia="Arial" w:hAnsi="Arial" w:cs="Arial"/>
          <w:spacing w:val="2"/>
          <w:sz w:val="22"/>
          <w:szCs w:val="22"/>
        </w:rPr>
        <w:t>ed</w:t>
      </w:r>
      <w:r w:rsidR="003C2DAE">
        <w:rPr>
          <w:rFonts w:ascii="Arial" w:eastAsia="Arial" w:hAnsi="Arial" w:cs="Arial"/>
          <w:spacing w:val="-1"/>
          <w:sz w:val="22"/>
          <w:szCs w:val="22"/>
        </w:rPr>
        <w:t>i</w:t>
      </w:r>
      <w:r w:rsidR="003C2DAE">
        <w:rPr>
          <w:rFonts w:ascii="Arial" w:eastAsia="Arial" w:hAnsi="Arial" w:cs="Arial"/>
          <w:sz w:val="22"/>
          <w:szCs w:val="22"/>
        </w:rPr>
        <w:t>c</w:t>
      </w:r>
      <w:r w:rsidR="003C2DAE">
        <w:rPr>
          <w:rFonts w:ascii="Arial" w:eastAsia="Arial" w:hAnsi="Arial" w:cs="Arial"/>
          <w:spacing w:val="-3"/>
          <w:sz w:val="22"/>
          <w:szCs w:val="22"/>
        </w:rPr>
        <w:t>a</w:t>
      </w:r>
      <w:r w:rsidR="003C2DAE">
        <w:rPr>
          <w:rFonts w:ascii="Arial" w:eastAsia="Arial" w:hAnsi="Arial" w:cs="Arial"/>
          <w:spacing w:val="1"/>
          <w:sz w:val="22"/>
          <w:szCs w:val="22"/>
        </w:rPr>
        <w:t>t</w:t>
      </w:r>
      <w:r w:rsidR="003C2DAE">
        <w:rPr>
          <w:rFonts w:ascii="Arial" w:eastAsia="Arial" w:hAnsi="Arial" w:cs="Arial"/>
          <w:spacing w:val="-1"/>
          <w:sz w:val="22"/>
          <w:szCs w:val="22"/>
        </w:rPr>
        <w:t>i</w:t>
      </w:r>
      <w:r w:rsidR="003C2DAE">
        <w:rPr>
          <w:rFonts w:ascii="Arial" w:eastAsia="Arial" w:hAnsi="Arial" w:cs="Arial"/>
          <w:spacing w:val="-3"/>
          <w:sz w:val="22"/>
          <w:szCs w:val="22"/>
        </w:rPr>
        <w:t>o</w:t>
      </w:r>
      <w:r w:rsidR="003C2DAE">
        <w:rPr>
          <w:rFonts w:ascii="Arial" w:eastAsia="Arial" w:hAnsi="Arial" w:cs="Arial"/>
          <w:sz w:val="22"/>
          <w:szCs w:val="22"/>
        </w:rPr>
        <w:t>n</w:t>
      </w:r>
      <w:r w:rsidR="003C2DAE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-1"/>
          <w:sz w:val="22"/>
          <w:szCs w:val="22"/>
        </w:rPr>
        <w:t>r</w:t>
      </w:r>
      <w:r w:rsidR="003C2DAE">
        <w:rPr>
          <w:rFonts w:ascii="Arial" w:eastAsia="Arial" w:hAnsi="Arial" w:cs="Arial"/>
          <w:spacing w:val="-3"/>
          <w:sz w:val="22"/>
          <w:szCs w:val="22"/>
        </w:rPr>
        <w:t>e</w:t>
      </w:r>
      <w:r w:rsidR="003C2DAE">
        <w:rPr>
          <w:rFonts w:ascii="Arial" w:eastAsia="Arial" w:hAnsi="Arial" w:cs="Arial"/>
          <w:spacing w:val="2"/>
          <w:sz w:val="22"/>
          <w:szCs w:val="22"/>
        </w:rPr>
        <w:t>qu</w:t>
      </w:r>
      <w:r w:rsidR="003C2DAE">
        <w:rPr>
          <w:rFonts w:ascii="Arial" w:eastAsia="Arial" w:hAnsi="Arial" w:cs="Arial"/>
          <w:spacing w:val="-1"/>
          <w:sz w:val="22"/>
          <w:szCs w:val="22"/>
        </w:rPr>
        <w:t>iri</w:t>
      </w:r>
      <w:r w:rsidR="003C2DAE">
        <w:rPr>
          <w:rFonts w:ascii="Arial" w:eastAsia="Arial" w:hAnsi="Arial" w:cs="Arial"/>
          <w:spacing w:val="-3"/>
          <w:sz w:val="22"/>
          <w:szCs w:val="22"/>
        </w:rPr>
        <w:t>n</w:t>
      </w:r>
      <w:r w:rsidR="003C2DAE">
        <w:rPr>
          <w:rFonts w:ascii="Arial" w:eastAsia="Arial" w:hAnsi="Arial" w:cs="Arial"/>
          <w:sz w:val="22"/>
          <w:szCs w:val="22"/>
        </w:rPr>
        <w:t>g s</w:t>
      </w:r>
      <w:r w:rsidR="003C2DAE">
        <w:rPr>
          <w:rFonts w:ascii="Arial" w:eastAsia="Arial" w:hAnsi="Arial" w:cs="Arial"/>
          <w:spacing w:val="2"/>
          <w:sz w:val="22"/>
          <w:szCs w:val="22"/>
        </w:rPr>
        <w:t>u</w:t>
      </w:r>
      <w:r w:rsidR="003C2DAE">
        <w:rPr>
          <w:rFonts w:ascii="Arial" w:eastAsia="Arial" w:hAnsi="Arial" w:cs="Arial"/>
          <w:spacing w:val="-3"/>
          <w:sz w:val="22"/>
          <w:szCs w:val="22"/>
        </w:rPr>
        <w:t>p</w:t>
      </w:r>
      <w:r w:rsidR="003C2DAE">
        <w:rPr>
          <w:rFonts w:ascii="Arial" w:eastAsia="Arial" w:hAnsi="Arial" w:cs="Arial"/>
          <w:spacing w:val="2"/>
          <w:sz w:val="22"/>
          <w:szCs w:val="22"/>
        </w:rPr>
        <w:t>p</w:t>
      </w:r>
      <w:r w:rsidR="003C2DAE">
        <w:rPr>
          <w:rFonts w:ascii="Arial" w:eastAsia="Arial" w:hAnsi="Arial" w:cs="Arial"/>
          <w:spacing w:val="-1"/>
          <w:sz w:val="22"/>
          <w:szCs w:val="22"/>
        </w:rPr>
        <w:t>l</w:t>
      </w:r>
      <w:r w:rsidR="003C2DAE">
        <w:rPr>
          <w:rFonts w:ascii="Arial" w:eastAsia="Arial" w:hAnsi="Arial" w:cs="Arial"/>
          <w:sz w:val="22"/>
          <w:szCs w:val="22"/>
        </w:rPr>
        <w:t>y.</w:t>
      </w:r>
      <w:r w:rsidR="003C2DAE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-5"/>
          <w:sz w:val="22"/>
          <w:szCs w:val="22"/>
        </w:rPr>
        <w:t>T</w:t>
      </w:r>
      <w:r w:rsidR="003C2DAE">
        <w:rPr>
          <w:rFonts w:ascii="Arial" w:eastAsia="Arial" w:hAnsi="Arial" w:cs="Arial"/>
          <w:spacing w:val="2"/>
          <w:sz w:val="22"/>
          <w:szCs w:val="22"/>
        </w:rPr>
        <w:t>h</w:t>
      </w:r>
      <w:r w:rsidR="003C2DAE">
        <w:rPr>
          <w:rFonts w:ascii="Arial" w:eastAsia="Arial" w:hAnsi="Arial" w:cs="Arial"/>
          <w:spacing w:val="-1"/>
          <w:sz w:val="22"/>
          <w:szCs w:val="22"/>
        </w:rPr>
        <w:t>i</w:t>
      </w:r>
      <w:r w:rsidR="003C2DAE">
        <w:rPr>
          <w:rFonts w:ascii="Arial" w:eastAsia="Arial" w:hAnsi="Arial" w:cs="Arial"/>
          <w:sz w:val="22"/>
          <w:szCs w:val="22"/>
        </w:rPr>
        <w:t>s</w:t>
      </w:r>
      <w:r w:rsidR="003C2DA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2"/>
          <w:sz w:val="22"/>
          <w:szCs w:val="22"/>
        </w:rPr>
        <w:t>a</w:t>
      </w:r>
      <w:r w:rsidR="003C2DAE">
        <w:rPr>
          <w:rFonts w:ascii="Arial" w:eastAsia="Arial" w:hAnsi="Arial" w:cs="Arial"/>
          <w:spacing w:val="-1"/>
          <w:sz w:val="22"/>
          <w:szCs w:val="22"/>
        </w:rPr>
        <w:t>l</w:t>
      </w:r>
      <w:r w:rsidR="003C2DAE">
        <w:rPr>
          <w:rFonts w:ascii="Arial" w:eastAsia="Arial" w:hAnsi="Arial" w:cs="Arial"/>
          <w:spacing w:val="-5"/>
          <w:sz w:val="22"/>
          <w:szCs w:val="22"/>
        </w:rPr>
        <w:t>s</w:t>
      </w:r>
      <w:r w:rsidR="003C2DAE">
        <w:rPr>
          <w:rFonts w:ascii="Arial" w:eastAsia="Arial" w:hAnsi="Arial" w:cs="Arial"/>
          <w:sz w:val="22"/>
          <w:szCs w:val="22"/>
        </w:rPr>
        <w:t>o</w:t>
      </w:r>
      <w:r w:rsidR="003C2DAE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-1"/>
          <w:sz w:val="22"/>
          <w:szCs w:val="22"/>
        </w:rPr>
        <w:t>i</w:t>
      </w:r>
      <w:r w:rsidR="003C2DAE">
        <w:rPr>
          <w:rFonts w:ascii="Arial" w:eastAsia="Arial" w:hAnsi="Arial" w:cs="Arial"/>
          <w:spacing w:val="-3"/>
          <w:sz w:val="22"/>
          <w:szCs w:val="22"/>
        </w:rPr>
        <w:t>n</w:t>
      </w:r>
      <w:r w:rsidR="003C2DAE">
        <w:rPr>
          <w:rFonts w:ascii="Arial" w:eastAsia="Arial" w:hAnsi="Arial" w:cs="Arial"/>
          <w:spacing w:val="2"/>
          <w:sz w:val="22"/>
          <w:szCs w:val="22"/>
        </w:rPr>
        <w:t>d</w:t>
      </w:r>
      <w:r w:rsidR="003C2DAE">
        <w:rPr>
          <w:rFonts w:ascii="Arial" w:eastAsia="Arial" w:hAnsi="Arial" w:cs="Arial"/>
          <w:spacing w:val="-1"/>
          <w:sz w:val="22"/>
          <w:szCs w:val="22"/>
        </w:rPr>
        <w:t>i</w:t>
      </w:r>
      <w:r w:rsidR="003C2DAE">
        <w:rPr>
          <w:rFonts w:ascii="Arial" w:eastAsia="Arial" w:hAnsi="Arial" w:cs="Arial"/>
          <w:sz w:val="22"/>
          <w:szCs w:val="22"/>
        </w:rPr>
        <w:t>c</w:t>
      </w:r>
      <w:r w:rsidR="003C2DAE">
        <w:rPr>
          <w:rFonts w:ascii="Arial" w:eastAsia="Arial" w:hAnsi="Arial" w:cs="Arial"/>
          <w:spacing w:val="2"/>
          <w:sz w:val="22"/>
          <w:szCs w:val="22"/>
        </w:rPr>
        <w:t>a</w:t>
      </w:r>
      <w:r w:rsidR="003C2DAE">
        <w:rPr>
          <w:rFonts w:ascii="Arial" w:eastAsia="Arial" w:hAnsi="Arial" w:cs="Arial"/>
          <w:spacing w:val="-4"/>
          <w:sz w:val="22"/>
          <w:szCs w:val="22"/>
        </w:rPr>
        <w:t>t</w:t>
      </w:r>
      <w:r w:rsidR="003C2DAE">
        <w:rPr>
          <w:rFonts w:ascii="Arial" w:eastAsia="Arial" w:hAnsi="Arial" w:cs="Arial"/>
          <w:spacing w:val="2"/>
          <w:sz w:val="22"/>
          <w:szCs w:val="22"/>
        </w:rPr>
        <w:t>e</w:t>
      </w:r>
      <w:r w:rsidR="003C2DAE">
        <w:rPr>
          <w:rFonts w:ascii="Arial" w:eastAsia="Arial" w:hAnsi="Arial" w:cs="Arial"/>
          <w:sz w:val="22"/>
          <w:szCs w:val="22"/>
        </w:rPr>
        <w:t>s</w:t>
      </w:r>
      <w:r w:rsidR="003C2DAE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1"/>
          <w:sz w:val="22"/>
          <w:szCs w:val="22"/>
        </w:rPr>
        <w:t>t</w:t>
      </w:r>
      <w:r w:rsidR="003C2DAE">
        <w:rPr>
          <w:rFonts w:ascii="Arial" w:eastAsia="Arial" w:hAnsi="Arial" w:cs="Arial"/>
          <w:sz w:val="22"/>
          <w:szCs w:val="22"/>
        </w:rPr>
        <w:t>o</w:t>
      </w:r>
      <w:r w:rsidR="003C2DA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2"/>
          <w:sz w:val="22"/>
          <w:szCs w:val="22"/>
        </w:rPr>
        <w:t>o</w:t>
      </w:r>
      <w:r w:rsidR="003C2DAE">
        <w:rPr>
          <w:rFonts w:ascii="Arial" w:eastAsia="Arial" w:hAnsi="Arial" w:cs="Arial"/>
          <w:spacing w:val="-4"/>
          <w:sz w:val="22"/>
          <w:szCs w:val="22"/>
        </w:rPr>
        <w:t>t</w:t>
      </w:r>
      <w:r w:rsidR="003C2DAE">
        <w:rPr>
          <w:rFonts w:ascii="Arial" w:eastAsia="Arial" w:hAnsi="Arial" w:cs="Arial"/>
          <w:spacing w:val="2"/>
          <w:sz w:val="22"/>
          <w:szCs w:val="22"/>
        </w:rPr>
        <w:t>he</w:t>
      </w:r>
      <w:r w:rsidR="003C2DAE">
        <w:rPr>
          <w:rFonts w:ascii="Arial" w:eastAsia="Arial" w:hAnsi="Arial" w:cs="Arial"/>
          <w:sz w:val="22"/>
          <w:szCs w:val="22"/>
        </w:rPr>
        <w:t xml:space="preserve">r </w:t>
      </w:r>
      <w:r w:rsidR="003C2DAE">
        <w:rPr>
          <w:rFonts w:ascii="Arial" w:eastAsia="Arial" w:hAnsi="Arial" w:cs="Arial"/>
          <w:spacing w:val="-5"/>
          <w:sz w:val="22"/>
          <w:szCs w:val="22"/>
        </w:rPr>
        <w:t>s</w:t>
      </w:r>
      <w:r w:rsidR="003C2DAE">
        <w:rPr>
          <w:rFonts w:ascii="Arial" w:eastAsia="Arial" w:hAnsi="Arial" w:cs="Arial"/>
          <w:spacing w:val="1"/>
          <w:sz w:val="22"/>
          <w:szCs w:val="22"/>
        </w:rPr>
        <w:t>t</w:t>
      </w:r>
      <w:r w:rsidR="003C2DAE">
        <w:rPr>
          <w:rFonts w:ascii="Arial" w:eastAsia="Arial" w:hAnsi="Arial" w:cs="Arial"/>
          <w:spacing w:val="-3"/>
          <w:sz w:val="22"/>
          <w:szCs w:val="22"/>
        </w:rPr>
        <w:t>a</w:t>
      </w:r>
      <w:r w:rsidR="003C2DAE">
        <w:rPr>
          <w:rFonts w:ascii="Arial" w:eastAsia="Arial" w:hAnsi="Arial" w:cs="Arial"/>
          <w:spacing w:val="1"/>
          <w:sz w:val="22"/>
          <w:szCs w:val="22"/>
        </w:rPr>
        <w:t>f</w:t>
      </w:r>
      <w:r w:rsidR="003C2DAE">
        <w:rPr>
          <w:rFonts w:ascii="Arial" w:eastAsia="Arial" w:hAnsi="Arial" w:cs="Arial"/>
          <w:sz w:val="22"/>
          <w:szCs w:val="22"/>
        </w:rPr>
        <w:t>f</w:t>
      </w:r>
      <w:r w:rsidR="003C2DAE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-4"/>
          <w:sz w:val="22"/>
          <w:szCs w:val="22"/>
        </w:rPr>
        <w:t>t</w:t>
      </w:r>
      <w:r w:rsidR="003C2DAE">
        <w:rPr>
          <w:rFonts w:ascii="Arial" w:eastAsia="Arial" w:hAnsi="Arial" w:cs="Arial"/>
          <w:spacing w:val="2"/>
          <w:sz w:val="22"/>
          <w:szCs w:val="22"/>
        </w:rPr>
        <w:t>ha</w:t>
      </w:r>
      <w:r w:rsidR="003C2DAE">
        <w:rPr>
          <w:rFonts w:ascii="Arial" w:eastAsia="Arial" w:hAnsi="Arial" w:cs="Arial"/>
          <w:sz w:val="22"/>
          <w:szCs w:val="22"/>
        </w:rPr>
        <w:t>t</w:t>
      </w:r>
      <w:r w:rsidR="003C2DAE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-1"/>
          <w:sz w:val="22"/>
          <w:szCs w:val="22"/>
        </w:rPr>
        <w:t>i</w:t>
      </w:r>
      <w:r w:rsidR="003C2DAE">
        <w:rPr>
          <w:rFonts w:ascii="Arial" w:eastAsia="Arial" w:hAnsi="Arial" w:cs="Arial"/>
          <w:spacing w:val="1"/>
          <w:sz w:val="22"/>
          <w:szCs w:val="22"/>
        </w:rPr>
        <w:t>t</w:t>
      </w:r>
      <w:r w:rsidR="003C2DAE">
        <w:rPr>
          <w:rFonts w:ascii="Arial" w:eastAsia="Arial" w:hAnsi="Arial" w:cs="Arial"/>
          <w:spacing w:val="2"/>
          <w:sz w:val="22"/>
          <w:szCs w:val="22"/>
        </w:rPr>
        <w:t>e</w:t>
      </w:r>
      <w:r w:rsidR="003C2DAE">
        <w:rPr>
          <w:rFonts w:ascii="Arial" w:eastAsia="Arial" w:hAnsi="Arial" w:cs="Arial"/>
          <w:sz w:val="22"/>
          <w:szCs w:val="22"/>
        </w:rPr>
        <w:t>m</w:t>
      </w:r>
      <w:r w:rsidR="003C2DAE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2"/>
          <w:sz w:val="22"/>
          <w:szCs w:val="22"/>
        </w:rPr>
        <w:t>ha</w:t>
      </w:r>
      <w:r w:rsidR="003C2DAE">
        <w:rPr>
          <w:rFonts w:ascii="Arial" w:eastAsia="Arial" w:hAnsi="Arial" w:cs="Arial"/>
          <w:sz w:val="22"/>
          <w:szCs w:val="22"/>
        </w:rPr>
        <w:t>s</w:t>
      </w:r>
      <w:r w:rsidR="003C2DAE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2"/>
          <w:sz w:val="22"/>
          <w:szCs w:val="22"/>
        </w:rPr>
        <w:t>b</w:t>
      </w:r>
      <w:r w:rsidR="003C2DAE">
        <w:rPr>
          <w:rFonts w:ascii="Arial" w:eastAsia="Arial" w:hAnsi="Arial" w:cs="Arial"/>
          <w:spacing w:val="-3"/>
          <w:sz w:val="22"/>
          <w:szCs w:val="22"/>
        </w:rPr>
        <w:t>e</w:t>
      </w:r>
      <w:r w:rsidR="003C2DAE">
        <w:rPr>
          <w:rFonts w:ascii="Arial" w:eastAsia="Arial" w:hAnsi="Arial" w:cs="Arial"/>
          <w:spacing w:val="2"/>
          <w:sz w:val="22"/>
          <w:szCs w:val="22"/>
        </w:rPr>
        <w:t>e</w:t>
      </w:r>
      <w:r w:rsidR="003C2DAE">
        <w:rPr>
          <w:rFonts w:ascii="Arial" w:eastAsia="Arial" w:hAnsi="Arial" w:cs="Arial"/>
          <w:sz w:val="22"/>
          <w:szCs w:val="22"/>
        </w:rPr>
        <w:t>n</w:t>
      </w:r>
      <w:r w:rsidR="003C2DA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2"/>
          <w:sz w:val="22"/>
          <w:szCs w:val="22"/>
        </w:rPr>
        <w:t>o</w:t>
      </w:r>
      <w:r w:rsidR="003C2DAE">
        <w:rPr>
          <w:rFonts w:ascii="Arial" w:eastAsia="Arial" w:hAnsi="Arial" w:cs="Arial"/>
          <w:spacing w:val="-1"/>
          <w:sz w:val="22"/>
          <w:szCs w:val="22"/>
        </w:rPr>
        <w:t>r</w:t>
      </w:r>
      <w:r w:rsidR="003C2DAE">
        <w:rPr>
          <w:rFonts w:ascii="Arial" w:eastAsia="Arial" w:hAnsi="Arial" w:cs="Arial"/>
          <w:spacing w:val="-3"/>
          <w:sz w:val="22"/>
          <w:szCs w:val="22"/>
        </w:rPr>
        <w:t>d</w:t>
      </w:r>
      <w:r w:rsidR="003C2DAE">
        <w:rPr>
          <w:rFonts w:ascii="Arial" w:eastAsia="Arial" w:hAnsi="Arial" w:cs="Arial"/>
          <w:spacing w:val="2"/>
          <w:sz w:val="22"/>
          <w:szCs w:val="22"/>
        </w:rPr>
        <w:t>e</w:t>
      </w:r>
      <w:r w:rsidR="003C2DAE">
        <w:rPr>
          <w:rFonts w:ascii="Arial" w:eastAsia="Arial" w:hAnsi="Arial" w:cs="Arial"/>
          <w:spacing w:val="-1"/>
          <w:sz w:val="22"/>
          <w:szCs w:val="22"/>
        </w:rPr>
        <w:t>r</w:t>
      </w:r>
      <w:r w:rsidR="003C2DAE">
        <w:rPr>
          <w:rFonts w:ascii="Arial" w:eastAsia="Arial" w:hAnsi="Arial" w:cs="Arial"/>
          <w:spacing w:val="-3"/>
          <w:sz w:val="22"/>
          <w:szCs w:val="22"/>
        </w:rPr>
        <w:t>e</w:t>
      </w:r>
      <w:r w:rsidR="003C2DAE">
        <w:rPr>
          <w:rFonts w:ascii="Arial" w:eastAsia="Arial" w:hAnsi="Arial" w:cs="Arial"/>
          <w:sz w:val="22"/>
          <w:szCs w:val="22"/>
        </w:rPr>
        <w:t>d</w:t>
      </w:r>
      <w:r w:rsidR="003C2DA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6"/>
          <w:sz w:val="22"/>
          <w:szCs w:val="22"/>
        </w:rPr>
        <w:t>f</w:t>
      </w:r>
      <w:r w:rsidR="003C2DAE">
        <w:rPr>
          <w:rFonts w:ascii="Arial" w:eastAsia="Arial" w:hAnsi="Arial" w:cs="Arial"/>
          <w:spacing w:val="-6"/>
          <w:sz w:val="22"/>
          <w:szCs w:val="22"/>
        </w:rPr>
        <w:t>r</w:t>
      </w:r>
      <w:r w:rsidR="003C2DAE">
        <w:rPr>
          <w:rFonts w:ascii="Arial" w:eastAsia="Arial" w:hAnsi="Arial" w:cs="Arial"/>
          <w:spacing w:val="2"/>
          <w:sz w:val="22"/>
          <w:szCs w:val="22"/>
        </w:rPr>
        <w:t>o</w:t>
      </w:r>
      <w:r w:rsidR="003C2DAE">
        <w:rPr>
          <w:rFonts w:ascii="Arial" w:eastAsia="Arial" w:hAnsi="Arial" w:cs="Arial"/>
          <w:sz w:val="22"/>
          <w:szCs w:val="22"/>
        </w:rPr>
        <w:t xml:space="preserve">m </w:t>
      </w:r>
      <w:r w:rsidR="003C2DAE">
        <w:rPr>
          <w:rFonts w:ascii="Arial" w:eastAsia="Arial" w:hAnsi="Arial" w:cs="Arial"/>
          <w:spacing w:val="-3"/>
          <w:sz w:val="22"/>
          <w:szCs w:val="22"/>
        </w:rPr>
        <w:t>p</w:t>
      </w:r>
      <w:r w:rsidR="003C2DAE">
        <w:rPr>
          <w:rFonts w:ascii="Arial" w:eastAsia="Arial" w:hAnsi="Arial" w:cs="Arial"/>
          <w:spacing w:val="2"/>
          <w:sz w:val="22"/>
          <w:szCs w:val="22"/>
        </w:rPr>
        <w:t>ha</w:t>
      </w:r>
      <w:r w:rsidR="003C2DAE">
        <w:rPr>
          <w:rFonts w:ascii="Arial" w:eastAsia="Arial" w:hAnsi="Arial" w:cs="Arial"/>
          <w:spacing w:val="-1"/>
          <w:sz w:val="22"/>
          <w:szCs w:val="22"/>
        </w:rPr>
        <w:t>rm</w:t>
      </w:r>
      <w:r w:rsidR="003C2DAE">
        <w:rPr>
          <w:rFonts w:ascii="Arial" w:eastAsia="Arial" w:hAnsi="Arial" w:cs="Arial"/>
          <w:spacing w:val="2"/>
          <w:sz w:val="22"/>
          <w:szCs w:val="22"/>
        </w:rPr>
        <w:t>a</w:t>
      </w:r>
      <w:r w:rsidR="003C2DAE">
        <w:rPr>
          <w:rFonts w:ascii="Arial" w:eastAsia="Arial" w:hAnsi="Arial" w:cs="Arial"/>
          <w:sz w:val="22"/>
          <w:szCs w:val="22"/>
        </w:rPr>
        <w:t>c</w:t>
      </w:r>
      <w:r w:rsidR="003C2DAE">
        <w:rPr>
          <w:rFonts w:ascii="Arial" w:eastAsia="Arial" w:hAnsi="Arial" w:cs="Arial"/>
          <w:spacing w:val="-5"/>
          <w:sz w:val="22"/>
          <w:szCs w:val="22"/>
        </w:rPr>
        <w:t>y</w:t>
      </w:r>
      <w:proofErr w:type="gramStart"/>
      <w:r w:rsidR="003C2DAE">
        <w:rPr>
          <w:rFonts w:ascii="Arial" w:eastAsia="Arial" w:hAnsi="Arial" w:cs="Arial"/>
          <w:sz w:val="22"/>
          <w:szCs w:val="22"/>
        </w:rPr>
        <w:t>..</w:t>
      </w:r>
      <w:proofErr w:type="gramEnd"/>
    </w:p>
    <w:p w14:paraId="6CF11F61" w14:textId="6765C83E" w:rsidR="00AF6496" w:rsidRDefault="00F53955" w:rsidP="00174F58">
      <w:pPr>
        <w:spacing w:line="240" w:lineRule="exact"/>
        <w:ind w:left="820"/>
        <w:rPr>
          <w:rFonts w:ascii="Arial" w:eastAsia="Arial" w:hAnsi="Arial" w:cs="Arial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36224" behindDoc="1" locked="0" layoutInCell="1" allowOverlap="1" wp14:anchorId="751F48E7" wp14:editId="7E215EA6">
            <wp:simplePos x="0" y="0"/>
            <wp:positionH relativeFrom="page">
              <wp:posOffset>1149350</wp:posOffset>
            </wp:positionH>
            <wp:positionV relativeFrom="paragraph">
              <wp:posOffset>67945</wp:posOffset>
            </wp:positionV>
            <wp:extent cx="26035" cy="24765"/>
            <wp:effectExtent l="0" t="0" r="0" b="0"/>
            <wp:wrapNone/>
            <wp:docPr id="84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1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2DAE">
        <w:rPr>
          <w:rFonts w:ascii="Arial" w:eastAsia="Arial" w:hAnsi="Arial" w:cs="Arial"/>
          <w:b/>
          <w:spacing w:val="1"/>
          <w:sz w:val="22"/>
          <w:szCs w:val="22"/>
        </w:rPr>
        <w:t>P</w:t>
      </w:r>
      <w:r w:rsidR="003C2DAE">
        <w:rPr>
          <w:rFonts w:ascii="Arial" w:eastAsia="Arial" w:hAnsi="Arial" w:cs="Arial"/>
          <w:b/>
          <w:sz w:val="22"/>
          <w:szCs w:val="22"/>
        </w:rPr>
        <w:t>ho</w:t>
      </w:r>
      <w:r w:rsidR="003C2DAE">
        <w:rPr>
          <w:rFonts w:ascii="Arial" w:eastAsia="Arial" w:hAnsi="Arial" w:cs="Arial"/>
          <w:b/>
          <w:spacing w:val="-1"/>
          <w:sz w:val="22"/>
          <w:szCs w:val="22"/>
        </w:rPr>
        <w:t>t</w:t>
      </w:r>
      <w:r w:rsidR="003C2DAE">
        <w:rPr>
          <w:rFonts w:ascii="Arial" w:eastAsia="Arial" w:hAnsi="Arial" w:cs="Arial"/>
          <w:b/>
          <w:sz w:val="22"/>
          <w:szCs w:val="22"/>
        </w:rPr>
        <w:t>o</w:t>
      </w:r>
      <w:r w:rsidR="003C2DAE">
        <w:rPr>
          <w:rFonts w:ascii="Arial" w:eastAsia="Arial" w:hAnsi="Arial" w:cs="Arial"/>
          <w:b/>
          <w:spacing w:val="2"/>
          <w:sz w:val="22"/>
          <w:szCs w:val="22"/>
        </w:rPr>
        <w:t>c</w:t>
      </w:r>
      <w:r w:rsidR="003C2DAE">
        <w:rPr>
          <w:rFonts w:ascii="Arial" w:eastAsia="Arial" w:hAnsi="Arial" w:cs="Arial"/>
          <w:b/>
          <w:sz w:val="22"/>
          <w:szCs w:val="22"/>
        </w:rPr>
        <w:t>opy</w:t>
      </w:r>
      <w:r w:rsidR="003C2DAE"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2"/>
          <w:sz w:val="22"/>
          <w:szCs w:val="22"/>
        </w:rPr>
        <w:t>a</w:t>
      </w:r>
      <w:r w:rsidR="003C2DAE">
        <w:rPr>
          <w:rFonts w:ascii="Arial" w:eastAsia="Arial" w:hAnsi="Arial" w:cs="Arial"/>
          <w:spacing w:val="-1"/>
          <w:sz w:val="22"/>
          <w:szCs w:val="22"/>
        </w:rPr>
        <w:t>l</w:t>
      </w:r>
      <w:r w:rsidR="003C2DAE">
        <w:rPr>
          <w:rFonts w:ascii="Arial" w:eastAsia="Arial" w:hAnsi="Arial" w:cs="Arial"/>
          <w:sz w:val="22"/>
          <w:szCs w:val="22"/>
        </w:rPr>
        <w:t xml:space="preserve">l </w:t>
      </w:r>
      <w:r w:rsidR="003C2DAE">
        <w:rPr>
          <w:rFonts w:ascii="Arial" w:eastAsia="Arial" w:hAnsi="Arial" w:cs="Arial"/>
          <w:spacing w:val="-3"/>
          <w:sz w:val="22"/>
          <w:szCs w:val="22"/>
        </w:rPr>
        <w:t>p</w:t>
      </w:r>
      <w:r w:rsidR="003C2DAE">
        <w:rPr>
          <w:rFonts w:ascii="Arial" w:eastAsia="Arial" w:hAnsi="Arial" w:cs="Arial"/>
          <w:spacing w:val="2"/>
          <w:sz w:val="22"/>
          <w:szCs w:val="22"/>
        </w:rPr>
        <w:t>a</w:t>
      </w:r>
      <w:r w:rsidR="003C2DAE">
        <w:rPr>
          <w:rFonts w:ascii="Arial" w:eastAsia="Arial" w:hAnsi="Arial" w:cs="Arial"/>
          <w:spacing w:val="-3"/>
          <w:sz w:val="22"/>
          <w:szCs w:val="22"/>
        </w:rPr>
        <w:t>g</w:t>
      </w:r>
      <w:r w:rsidR="003C2DAE">
        <w:rPr>
          <w:rFonts w:ascii="Arial" w:eastAsia="Arial" w:hAnsi="Arial" w:cs="Arial"/>
          <w:spacing w:val="2"/>
          <w:sz w:val="22"/>
          <w:szCs w:val="22"/>
        </w:rPr>
        <w:t>e</w:t>
      </w:r>
      <w:r w:rsidR="003C2DAE">
        <w:rPr>
          <w:rFonts w:ascii="Arial" w:eastAsia="Arial" w:hAnsi="Arial" w:cs="Arial"/>
          <w:sz w:val="22"/>
          <w:szCs w:val="22"/>
        </w:rPr>
        <w:t>s</w:t>
      </w:r>
      <w:r w:rsidR="003C2DAE">
        <w:rPr>
          <w:rFonts w:ascii="Arial" w:eastAsia="Arial" w:hAnsi="Arial" w:cs="Arial"/>
          <w:spacing w:val="-3"/>
          <w:sz w:val="22"/>
          <w:szCs w:val="22"/>
        </w:rPr>
        <w:t xml:space="preserve"> o</w:t>
      </w:r>
      <w:r w:rsidR="003C2DAE">
        <w:rPr>
          <w:rFonts w:ascii="Arial" w:eastAsia="Arial" w:hAnsi="Arial" w:cs="Arial"/>
          <w:sz w:val="22"/>
          <w:szCs w:val="22"/>
        </w:rPr>
        <w:t>f</w:t>
      </w:r>
      <w:r w:rsidR="003C2DAE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1"/>
          <w:sz w:val="22"/>
          <w:szCs w:val="22"/>
        </w:rPr>
        <w:t>t</w:t>
      </w:r>
      <w:r w:rsidR="003C2DAE">
        <w:rPr>
          <w:rFonts w:ascii="Arial" w:eastAsia="Arial" w:hAnsi="Arial" w:cs="Arial"/>
          <w:spacing w:val="-3"/>
          <w:sz w:val="22"/>
          <w:szCs w:val="22"/>
        </w:rPr>
        <w:t>h</w:t>
      </w:r>
      <w:r w:rsidR="003C2DAE">
        <w:rPr>
          <w:rFonts w:ascii="Arial" w:eastAsia="Arial" w:hAnsi="Arial" w:cs="Arial"/>
          <w:sz w:val="22"/>
          <w:szCs w:val="22"/>
        </w:rPr>
        <w:t>e</w:t>
      </w:r>
      <w:r w:rsidR="003C2DAE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-5"/>
          <w:sz w:val="22"/>
          <w:szCs w:val="22"/>
        </w:rPr>
        <w:t>c</w:t>
      </w:r>
      <w:r w:rsidR="003C2DAE">
        <w:rPr>
          <w:rFonts w:ascii="Arial" w:eastAsia="Arial" w:hAnsi="Arial" w:cs="Arial"/>
          <w:spacing w:val="2"/>
          <w:sz w:val="22"/>
          <w:szCs w:val="22"/>
        </w:rPr>
        <w:t>ha</w:t>
      </w:r>
      <w:r w:rsidR="003C2DAE">
        <w:rPr>
          <w:rFonts w:ascii="Arial" w:eastAsia="Arial" w:hAnsi="Arial" w:cs="Arial"/>
          <w:spacing w:val="-1"/>
          <w:sz w:val="22"/>
          <w:szCs w:val="22"/>
        </w:rPr>
        <w:t>r</w:t>
      </w:r>
      <w:r w:rsidR="003C2DAE">
        <w:rPr>
          <w:rFonts w:ascii="Arial" w:eastAsia="Arial" w:hAnsi="Arial" w:cs="Arial"/>
          <w:sz w:val="22"/>
          <w:szCs w:val="22"/>
        </w:rPr>
        <w:t>t</w:t>
      </w:r>
      <w:r w:rsidR="003C2DAE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2"/>
          <w:sz w:val="22"/>
          <w:szCs w:val="22"/>
        </w:rPr>
        <w:t>a</w:t>
      </w:r>
      <w:r w:rsidR="003C2DAE">
        <w:rPr>
          <w:rFonts w:ascii="Arial" w:eastAsia="Arial" w:hAnsi="Arial" w:cs="Arial"/>
          <w:spacing w:val="-3"/>
          <w:sz w:val="22"/>
          <w:szCs w:val="22"/>
        </w:rPr>
        <w:t>n</w:t>
      </w:r>
      <w:r w:rsidR="003C2DAE">
        <w:rPr>
          <w:rFonts w:ascii="Arial" w:eastAsia="Arial" w:hAnsi="Arial" w:cs="Arial"/>
          <w:sz w:val="22"/>
          <w:szCs w:val="22"/>
        </w:rPr>
        <w:t>d</w:t>
      </w:r>
      <w:r w:rsidR="003C2DA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2"/>
          <w:sz w:val="22"/>
          <w:szCs w:val="22"/>
        </w:rPr>
        <w:t>p</w:t>
      </w:r>
      <w:r w:rsidR="003C2DAE">
        <w:rPr>
          <w:rFonts w:ascii="Arial" w:eastAsia="Arial" w:hAnsi="Arial" w:cs="Arial"/>
          <w:spacing w:val="-1"/>
          <w:sz w:val="22"/>
          <w:szCs w:val="22"/>
        </w:rPr>
        <w:t>l</w:t>
      </w:r>
      <w:r w:rsidR="003C2DAE">
        <w:rPr>
          <w:rFonts w:ascii="Arial" w:eastAsia="Arial" w:hAnsi="Arial" w:cs="Arial"/>
          <w:spacing w:val="2"/>
          <w:sz w:val="22"/>
          <w:szCs w:val="22"/>
        </w:rPr>
        <w:t>a</w:t>
      </w:r>
      <w:r w:rsidR="003C2DAE">
        <w:rPr>
          <w:rFonts w:ascii="Arial" w:eastAsia="Arial" w:hAnsi="Arial" w:cs="Arial"/>
          <w:spacing w:val="-5"/>
          <w:sz w:val="22"/>
          <w:szCs w:val="22"/>
        </w:rPr>
        <w:t>c</w:t>
      </w:r>
      <w:r w:rsidR="003C2DAE">
        <w:rPr>
          <w:rFonts w:ascii="Arial" w:eastAsia="Arial" w:hAnsi="Arial" w:cs="Arial"/>
          <w:sz w:val="22"/>
          <w:szCs w:val="22"/>
        </w:rPr>
        <w:t>e</w:t>
      </w:r>
      <w:r w:rsidR="003C2DAE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-1"/>
          <w:sz w:val="22"/>
          <w:szCs w:val="22"/>
        </w:rPr>
        <w:t>i</w:t>
      </w:r>
      <w:r w:rsidR="003C2DAE">
        <w:rPr>
          <w:rFonts w:ascii="Arial" w:eastAsia="Arial" w:hAnsi="Arial" w:cs="Arial"/>
          <w:sz w:val="22"/>
          <w:szCs w:val="22"/>
        </w:rPr>
        <w:t>n</w:t>
      </w:r>
      <w:r w:rsidR="003C2DAE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1"/>
          <w:sz w:val="22"/>
          <w:szCs w:val="22"/>
        </w:rPr>
        <w:t>t</w:t>
      </w:r>
      <w:r w:rsidR="003C2DAE">
        <w:rPr>
          <w:rFonts w:ascii="Arial" w:eastAsia="Arial" w:hAnsi="Arial" w:cs="Arial"/>
          <w:spacing w:val="-3"/>
          <w:sz w:val="22"/>
          <w:szCs w:val="22"/>
        </w:rPr>
        <w:t>h</w:t>
      </w:r>
      <w:r w:rsidR="003C2DAE">
        <w:rPr>
          <w:rFonts w:ascii="Arial" w:eastAsia="Arial" w:hAnsi="Arial" w:cs="Arial"/>
          <w:sz w:val="22"/>
          <w:szCs w:val="22"/>
        </w:rPr>
        <w:t>e</w:t>
      </w:r>
      <w:r w:rsidR="003C2DA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b/>
          <w:sz w:val="22"/>
          <w:szCs w:val="22"/>
        </w:rPr>
        <w:t>p</w:t>
      </w:r>
      <w:r w:rsidR="003C2DAE">
        <w:rPr>
          <w:rFonts w:ascii="Arial" w:eastAsia="Arial" w:hAnsi="Arial" w:cs="Arial"/>
          <w:b/>
          <w:spacing w:val="-5"/>
          <w:sz w:val="22"/>
          <w:szCs w:val="22"/>
        </w:rPr>
        <w:t>h</w:t>
      </w:r>
      <w:r w:rsidR="003C2DAE">
        <w:rPr>
          <w:rFonts w:ascii="Arial" w:eastAsia="Arial" w:hAnsi="Arial" w:cs="Arial"/>
          <w:b/>
          <w:spacing w:val="2"/>
          <w:sz w:val="22"/>
          <w:szCs w:val="22"/>
        </w:rPr>
        <w:t>a</w:t>
      </w:r>
      <w:r w:rsidR="003C2DAE">
        <w:rPr>
          <w:rFonts w:ascii="Arial" w:eastAsia="Arial" w:hAnsi="Arial" w:cs="Arial"/>
          <w:b/>
          <w:sz w:val="22"/>
          <w:szCs w:val="22"/>
        </w:rPr>
        <w:t>r</w:t>
      </w:r>
      <w:r w:rsidR="003C2DAE">
        <w:rPr>
          <w:rFonts w:ascii="Arial" w:eastAsia="Arial" w:hAnsi="Arial" w:cs="Arial"/>
          <w:b/>
          <w:spacing w:val="-4"/>
          <w:sz w:val="22"/>
          <w:szCs w:val="22"/>
        </w:rPr>
        <w:t>m</w:t>
      </w:r>
      <w:r w:rsidR="003C2DAE">
        <w:rPr>
          <w:rFonts w:ascii="Arial" w:eastAsia="Arial" w:hAnsi="Arial" w:cs="Arial"/>
          <w:b/>
          <w:spacing w:val="2"/>
          <w:sz w:val="22"/>
          <w:szCs w:val="22"/>
        </w:rPr>
        <w:t>ac</w:t>
      </w:r>
      <w:r w:rsidR="003C2DAE">
        <w:rPr>
          <w:rFonts w:ascii="Arial" w:eastAsia="Arial" w:hAnsi="Arial" w:cs="Arial"/>
          <w:b/>
          <w:sz w:val="22"/>
          <w:szCs w:val="22"/>
        </w:rPr>
        <w:t>y</w:t>
      </w:r>
      <w:r w:rsidR="003C2DAE"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b/>
          <w:sz w:val="22"/>
          <w:szCs w:val="22"/>
        </w:rPr>
        <w:t>“</w:t>
      </w:r>
      <w:r w:rsidR="003C2DAE">
        <w:rPr>
          <w:rFonts w:ascii="Arial" w:eastAsia="Arial" w:hAnsi="Arial" w:cs="Arial"/>
          <w:b/>
          <w:spacing w:val="-4"/>
          <w:sz w:val="22"/>
          <w:szCs w:val="22"/>
        </w:rPr>
        <w:t>r</w:t>
      </w:r>
      <w:r w:rsidR="003C2DAE">
        <w:rPr>
          <w:rFonts w:ascii="Arial" w:eastAsia="Arial" w:hAnsi="Arial" w:cs="Arial"/>
          <w:b/>
          <w:spacing w:val="2"/>
          <w:sz w:val="22"/>
          <w:szCs w:val="22"/>
        </w:rPr>
        <w:t>e</w:t>
      </w:r>
      <w:r w:rsidR="003C2DAE">
        <w:rPr>
          <w:rFonts w:ascii="Arial" w:eastAsia="Arial" w:hAnsi="Arial" w:cs="Arial"/>
          <w:b/>
          <w:spacing w:val="-3"/>
          <w:sz w:val="22"/>
          <w:szCs w:val="22"/>
        </w:rPr>
        <w:t>v</w:t>
      </w:r>
      <w:r w:rsidR="003C2DAE">
        <w:rPr>
          <w:rFonts w:ascii="Arial" w:eastAsia="Arial" w:hAnsi="Arial" w:cs="Arial"/>
          <w:b/>
          <w:spacing w:val="-4"/>
          <w:sz w:val="22"/>
          <w:szCs w:val="22"/>
        </w:rPr>
        <w:t>i</w:t>
      </w:r>
      <w:r w:rsidR="003C2DAE">
        <w:rPr>
          <w:rFonts w:ascii="Arial" w:eastAsia="Arial" w:hAnsi="Arial" w:cs="Arial"/>
          <w:b/>
          <w:spacing w:val="2"/>
          <w:sz w:val="22"/>
          <w:szCs w:val="22"/>
        </w:rPr>
        <w:t>e</w:t>
      </w:r>
      <w:r w:rsidR="003C2DAE">
        <w:rPr>
          <w:rFonts w:ascii="Arial" w:eastAsia="Arial" w:hAnsi="Arial" w:cs="Arial"/>
          <w:b/>
          <w:spacing w:val="-4"/>
          <w:sz w:val="22"/>
          <w:szCs w:val="22"/>
        </w:rPr>
        <w:t>w</w:t>
      </w:r>
      <w:r w:rsidR="003C2DAE">
        <w:rPr>
          <w:rFonts w:ascii="Arial" w:eastAsia="Arial" w:hAnsi="Arial" w:cs="Arial"/>
          <w:b/>
          <w:sz w:val="22"/>
          <w:szCs w:val="22"/>
        </w:rPr>
        <w:t>”</w:t>
      </w:r>
      <w:r w:rsidR="003C2DAE"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b/>
          <w:spacing w:val="-1"/>
          <w:sz w:val="22"/>
          <w:szCs w:val="22"/>
        </w:rPr>
        <w:t>t</w:t>
      </w:r>
      <w:r w:rsidR="003C2DAE">
        <w:rPr>
          <w:rFonts w:ascii="Arial" w:eastAsia="Arial" w:hAnsi="Arial" w:cs="Arial"/>
          <w:b/>
          <w:sz w:val="22"/>
          <w:szCs w:val="22"/>
        </w:rPr>
        <w:t>r</w:t>
      </w:r>
      <w:r w:rsidR="003C2DAE">
        <w:rPr>
          <w:rFonts w:ascii="Arial" w:eastAsia="Arial" w:hAnsi="Arial" w:cs="Arial"/>
          <w:b/>
          <w:spacing w:val="2"/>
          <w:sz w:val="22"/>
          <w:szCs w:val="22"/>
        </w:rPr>
        <w:t>a</w:t>
      </w:r>
      <w:r w:rsidR="003C2DAE">
        <w:rPr>
          <w:rFonts w:ascii="Arial" w:eastAsia="Arial" w:hAnsi="Arial" w:cs="Arial"/>
          <w:b/>
          <w:spacing w:val="-3"/>
          <w:sz w:val="22"/>
          <w:szCs w:val="22"/>
        </w:rPr>
        <w:t>y</w:t>
      </w:r>
      <w:r w:rsidR="003C2DAE">
        <w:rPr>
          <w:rFonts w:ascii="Arial" w:eastAsia="Arial" w:hAnsi="Arial" w:cs="Arial"/>
          <w:b/>
          <w:spacing w:val="-1"/>
          <w:position w:val="10"/>
          <w:sz w:val="14"/>
          <w:szCs w:val="14"/>
        </w:rPr>
        <w:t>1</w:t>
      </w:r>
      <w:r w:rsidR="003C2DAE">
        <w:rPr>
          <w:rFonts w:ascii="Arial" w:eastAsia="Arial" w:hAnsi="Arial" w:cs="Arial"/>
          <w:sz w:val="22"/>
          <w:szCs w:val="22"/>
        </w:rPr>
        <w:t>.</w:t>
      </w:r>
      <w:r w:rsidR="00174F58">
        <w:rPr>
          <w:rFonts w:ascii="Arial" w:eastAsia="Arial" w:hAnsi="Arial" w:cs="Arial"/>
          <w:sz w:val="22"/>
          <w:szCs w:val="22"/>
        </w:rPr>
        <w:t xml:space="preserve"> </w:t>
      </w:r>
      <w:r>
        <w:rPr>
          <w:noProof/>
          <w:lang w:val="en-AU" w:eastAsia="en-AU"/>
        </w:rPr>
        <w:drawing>
          <wp:anchor distT="0" distB="0" distL="114300" distR="114300" simplePos="0" relativeHeight="251637248" behindDoc="1" locked="0" layoutInCell="1" allowOverlap="1" wp14:anchorId="7B13C17E" wp14:editId="29739FAB">
            <wp:simplePos x="0" y="0"/>
            <wp:positionH relativeFrom="page">
              <wp:posOffset>1149350</wp:posOffset>
            </wp:positionH>
            <wp:positionV relativeFrom="paragraph">
              <wp:posOffset>283845</wp:posOffset>
            </wp:positionV>
            <wp:extent cx="26035" cy="24765"/>
            <wp:effectExtent l="0" t="0" r="0" b="0"/>
            <wp:wrapNone/>
            <wp:docPr id="83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1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2DAE">
        <w:rPr>
          <w:rFonts w:ascii="Arial" w:eastAsia="Arial" w:hAnsi="Arial" w:cs="Arial"/>
          <w:spacing w:val="1"/>
          <w:sz w:val="22"/>
          <w:szCs w:val="22"/>
        </w:rPr>
        <w:t>E</w:t>
      </w:r>
      <w:r w:rsidR="003C2DAE">
        <w:rPr>
          <w:rFonts w:ascii="Arial" w:eastAsia="Arial" w:hAnsi="Arial" w:cs="Arial"/>
          <w:spacing w:val="2"/>
          <w:sz w:val="22"/>
          <w:szCs w:val="22"/>
        </w:rPr>
        <w:t>n</w:t>
      </w:r>
      <w:r w:rsidR="003C2DAE">
        <w:rPr>
          <w:rFonts w:ascii="Arial" w:eastAsia="Arial" w:hAnsi="Arial" w:cs="Arial"/>
          <w:spacing w:val="-5"/>
          <w:sz w:val="22"/>
          <w:szCs w:val="22"/>
        </w:rPr>
        <w:t>s</w:t>
      </w:r>
      <w:r w:rsidR="003C2DAE">
        <w:rPr>
          <w:rFonts w:ascii="Arial" w:eastAsia="Arial" w:hAnsi="Arial" w:cs="Arial"/>
          <w:spacing w:val="2"/>
          <w:sz w:val="22"/>
          <w:szCs w:val="22"/>
        </w:rPr>
        <w:t>u</w:t>
      </w:r>
      <w:r w:rsidR="003C2DAE">
        <w:rPr>
          <w:rFonts w:ascii="Arial" w:eastAsia="Arial" w:hAnsi="Arial" w:cs="Arial"/>
          <w:spacing w:val="-1"/>
          <w:sz w:val="22"/>
          <w:szCs w:val="22"/>
        </w:rPr>
        <w:t>r</w:t>
      </w:r>
      <w:r w:rsidR="003C2DAE">
        <w:rPr>
          <w:rFonts w:ascii="Arial" w:eastAsia="Arial" w:hAnsi="Arial" w:cs="Arial"/>
          <w:sz w:val="22"/>
          <w:szCs w:val="22"/>
        </w:rPr>
        <w:t>e</w:t>
      </w:r>
      <w:r w:rsidR="003C2DAE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-4"/>
          <w:sz w:val="22"/>
          <w:szCs w:val="22"/>
        </w:rPr>
        <w:t>t</w:t>
      </w:r>
      <w:r w:rsidR="003C2DAE">
        <w:rPr>
          <w:rFonts w:ascii="Arial" w:eastAsia="Arial" w:hAnsi="Arial" w:cs="Arial"/>
          <w:spacing w:val="2"/>
          <w:sz w:val="22"/>
          <w:szCs w:val="22"/>
        </w:rPr>
        <w:t>h</w:t>
      </w:r>
      <w:r w:rsidR="003C2DAE">
        <w:rPr>
          <w:rFonts w:ascii="Arial" w:eastAsia="Arial" w:hAnsi="Arial" w:cs="Arial"/>
          <w:spacing w:val="-3"/>
          <w:sz w:val="22"/>
          <w:szCs w:val="22"/>
        </w:rPr>
        <w:t>a</w:t>
      </w:r>
      <w:r w:rsidR="003C2DAE">
        <w:rPr>
          <w:rFonts w:ascii="Arial" w:eastAsia="Arial" w:hAnsi="Arial" w:cs="Arial"/>
          <w:sz w:val="22"/>
          <w:szCs w:val="22"/>
        </w:rPr>
        <w:t>t</w:t>
      </w:r>
      <w:r w:rsidR="003C2DAE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-1"/>
          <w:sz w:val="22"/>
          <w:szCs w:val="22"/>
        </w:rPr>
        <w:t>w</w:t>
      </w:r>
      <w:r w:rsidR="003C2DAE">
        <w:rPr>
          <w:rFonts w:ascii="Arial" w:eastAsia="Arial" w:hAnsi="Arial" w:cs="Arial"/>
          <w:spacing w:val="2"/>
          <w:sz w:val="22"/>
          <w:szCs w:val="22"/>
        </w:rPr>
        <w:t>a</w:t>
      </w:r>
      <w:r w:rsidR="003C2DAE">
        <w:rPr>
          <w:rFonts w:ascii="Arial" w:eastAsia="Arial" w:hAnsi="Arial" w:cs="Arial"/>
          <w:spacing w:val="-6"/>
          <w:sz w:val="22"/>
          <w:szCs w:val="22"/>
        </w:rPr>
        <w:t>r</w:t>
      </w:r>
      <w:r w:rsidR="003C2DAE">
        <w:rPr>
          <w:rFonts w:ascii="Arial" w:eastAsia="Arial" w:hAnsi="Arial" w:cs="Arial"/>
          <w:sz w:val="22"/>
          <w:szCs w:val="22"/>
        </w:rPr>
        <w:t>d</w:t>
      </w:r>
      <w:r w:rsidR="003C2DAE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-3"/>
          <w:sz w:val="22"/>
          <w:szCs w:val="22"/>
        </w:rPr>
        <w:t>a</w:t>
      </w:r>
      <w:r w:rsidR="003C2DAE">
        <w:rPr>
          <w:rFonts w:ascii="Arial" w:eastAsia="Arial" w:hAnsi="Arial" w:cs="Arial"/>
          <w:spacing w:val="2"/>
          <w:sz w:val="22"/>
          <w:szCs w:val="22"/>
        </w:rPr>
        <w:t>n</w:t>
      </w:r>
      <w:r w:rsidR="003C2DAE">
        <w:rPr>
          <w:rFonts w:ascii="Arial" w:eastAsia="Arial" w:hAnsi="Arial" w:cs="Arial"/>
          <w:sz w:val="22"/>
          <w:szCs w:val="22"/>
        </w:rPr>
        <w:t>d</w:t>
      </w:r>
      <w:r w:rsidR="003C2DA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1"/>
          <w:sz w:val="22"/>
          <w:szCs w:val="22"/>
        </w:rPr>
        <w:t>t</w:t>
      </w:r>
      <w:r w:rsidR="003C2DAE">
        <w:rPr>
          <w:rFonts w:ascii="Arial" w:eastAsia="Arial" w:hAnsi="Arial" w:cs="Arial"/>
          <w:spacing w:val="-3"/>
          <w:sz w:val="22"/>
          <w:szCs w:val="22"/>
        </w:rPr>
        <w:t>h</w:t>
      </w:r>
      <w:r w:rsidR="003C2DAE">
        <w:rPr>
          <w:rFonts w:ascii="Arial" w:eastAsia="Arial" w:hAnsi="Arial" w:cs="Arial"/>
          <w:sz w:val="22"/>
          <w:szCs w:val="22"/>
        </w:rPr>
        <w:t>e</w:t>
      </w:r>
      <w:r w:rsidR="003C2DA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2"/>
          <w:sz w:val="22"/>
          <w:szCs w:val="22"/>
        </w:rPr>
        <w:t>p</w:t>
      </w:r>
      <w:r w:rsidR="003C2DAE">
        <w:rPr>
          <w:rFonts w:ascii="Arial" w:eastAsia="Arial" w:hAnsi="Arial" w:cs="Arial"/>
          <w:spacing w:val="-3"/>
          <w:sz w:val="22"/>
          <w:szCs w:val="22"/>
        </w:rPr>
        <w:t>a</w:t>
      </w:r>
      <w:r w:rsidR="003C2DAE">
        <w:rPr>
          <w:rFonts w:ascii="Arial" w:eastAsia="Arial" w:hAnsi="Arial" w:cs="Arial"/>
          <w:spacing w:val="1"/>
          <w:sz w:val="22"/>
          <w:szCs w:val="22"/>
        </w:rPr>
        <w:t>t</w:t>
      </w:r>
      <w:r w:rsidR="003C2DAE">
        <w:rPr>
          <w:rFonts w:ascii="Arial" w:eastAsia="Arial" w:hAnsi="Arial" w:cs="Arial"/>
          <w:spacing w:val="-1"/>
          <w:sz w:val="22"/>
          <w:szCs w:val="22"/>
        </w:rPr>
        <w:t>i</w:t>
      </w:r>
      <w:r w:rsidR="003C2DAE">
        <w:rPr>
          <w:rFonts w:ascii="Arial" w:eastAsia="Arial" w:hAnsi="Arial" w:cs="Arial"/>
          <w:spacing w:val="2"/>
          <w:sz w:val="22"/>
          <w:szCs w:val="22"/>
        </w:rPr>
        <w:t>e</w:t>
      </w:r>
      <w:r w:rsidR="003C2DAE">
        <w:rPr>
          <w:rFonts w:ascii="Arial" w:eastAsia="Arial" w:hAnsi="Arial" w:cs="Arial"/>
          <w:spacing w:val="-3"/>
          <w:sz w:val="22"/>
          <w:szCs w:val="22"/>
        </w:rPr>
        <w:t>n</w:t>
      </w:r>
      <w:r w:rsidR="003C2DAE">
        <w:rPr>
          <w:rFonts w:ascii="Arial" w:eastAsia="Arial" w:hAnsi="Arial" w:cs="Arial"/>
          <w:spacing w:val="1"/>
          <w:sz w:val="22"/>
          <w:szCs w:val="22"/>
        </w:rPr>
        <w:t>t</w:t>
      </w:r>
      <w:r w:rsidR="003C2DAE">
        <w:rPr>
          <w:rFonts w:ascii="Arial" w:eastAsia="Arial" w:hAnsi="Arial" w:cs="Arial"/>
          <w:spacing w:val="-1"/>
          <w:sz w:val="22"/>
          <w:szCs w:val="22"/>
        </w:rPr>
        <w:t>’</w:t>
      </w:r>
      <w:r w:rsidR="003C2DAE">
        <w:rPr>
          <w:rFonts w:ascii="Arial" w:eastAsia="Arial" w:hAnsi="Arial" w:cs="Arial"/>
          <w:sz w:val="22"/>
          <w:szCs w:val="22"/>
        </w:rPr>
        <w:t>s</w:t>
      </w:r>
      <w:r w:rsidR="003C2DA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2"/>
          <w:sz w:val="22"/>
          <w:szCs w:val="22"/>
        </w:rPr>
        <w:t>a</w:t>
      </w:r>
      <w:r w:rsidR="003C2DAE">
        <w:rPr>
          <w:rFonts w:ascii="Arial" w:eastAsia="Arial" w:hAnsi="Arial" w:cs="Arial"/>
          <w:spacing w:val="-1"/>
          <w:sz w:val="22"/>
          <w:szCs w:val="22"/>
        </w:rPr>
        <w:t>ll</w:t>
      </w:r>
      <w:r w:rsidR="003C2DAE">
        <w:rPr>
          <w:rFonts w:ascii="Arial" w:eastAsia="Arial" w:hAnsi="Arial" w:cs="Arial"/>
          <w:spacing w:val="2"/>
          <w:sz w:val="22"/>
          <w:szCs w:val="22"/>
        </w:rPr>
        <w:t>e</w:t>
      </w:r>
      <w:r w:rsidR="003C2DAE">
        <w:rPr>
          <w:rFonts w:ascii="Arial" w:eastAsia="Arial" w:hAnsi="Arial" w:cs="Arial"/>
          <w:spacing w:val="-6"/>
          <w:sz w:val="22"/>
          <w:szCs w:val="22"/>
        </w:rPr>
        <w:t>r</w:t>
      </w:r>
      <w:r w:rsidR="003C2DAE">
        <w:rPr>
          <w:rFonts w:ascii="Arial" w:eastAsia="Arial" w:hAnsi="Arial" w:cs="Arial"/>
          <w:spacing w:val="2"/>
          <w:sz w:val="22"/>
          <w:szCs w:val="22"/>
        </w:rPr>
        <w:t>g</w:t>
      </w:r>
      <w:r w:rsidR="003C2DAE">
        <w:rPr>
          <w:rFonts w:ascii="Arial" w:eastAsia="Arial" w:hAnsi="Arial" w:cs="Arial"/>
          <w:sz w:val="22"/>
          <w:szCs w:val="22"/>
        </w:rPr>
        <w:t>y</w:t>
      </w:r>
      <w:r w:rsidR="003C2DA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z w:val="22"/>
          <w:szCs w:val="22"/>
        </w:rPr>
        <w:t>s</w:t>
      </w:r>
      <w:r w:rsidR="003C2DAE">
        <w:rPr>
          <w:rFonts w:ascii="Arial" w:eastAsia="Arial" w:hAnsi="Arial" w:cs="Arial"/>
          <w:spacing w:val="-4"/>
          <w:sz w:val="22"/>
          <w:szCs w:val="22"/>
        </w:rPr>
        <w:t>t</w:t>
      </w:r>
      <w:r w:rsidR="003C2DAE">
        <w:rPr>
          <w:rFonts w:ascii="Arial" w:eastAsia="Arial" w:hAnsi="Arial" w:cs="Arial"/>
          <w:spacing w:val="2"/>
          <w:sz w:val="22"/>
          <w:szCs w:val="22"/>
        </w:rPr>
        <w:t>a</w:t>
      </w:r>
      <w:r w:rsidR="003C2DAE">
        <w:rPr>
          <w:rFonts w:ascii="Arial" w:eastAsia="Arial" w:hAnsi="Arial" w:cs="Arial"/>
          <w:spacing w:val="-4"/>
          <w:sz w:val="22"/>
          <w:szCs w:val="22"/>
        </w:rPr>
        <w:t>t</w:t>
      </w:r>
      <w:r w:rsidR="003C2DAE">
        <w:rPr>
          <w:rFonts w:ascii="Arial" w:eastAsia="Arial" w:hAnsi="Arial" w:cs="Arial"/>
          <w:spacing w:val="2"/>
          <w:sz w:val="22"/>
          <w:szCs w:val="22"/>
        </w:rPr>
        <w:t>u</w:t>
      </w:r>
      <w:r w:rsidR="003C2DAE">
        <w:rPr>
          <w:rFonts w:ascii="Arial" w:eastAsia="Arial" w:hAnsi="Arial" w:cs="Arial"/>
          <w:sz w:val="22"/>
          <w:szCs w:val="22"/>
        </w:rPr>
        <w:t>s</w:t>
      </w:r>
      <w:r w:rsidR="003C2DAE">
        <w:rPr>
          <w:rFonts w:ascii="Arial" w:eastAsia="Arial" w:hAnsi="Arial" w:cs="Arial"/>
          <w:spacing w:val="-3"/>
          <w:sz w:val="22"/>
          <w:szCs w:val="22"/>
        </w:rPr>
        <w:t xml:space="preserve"> a</w:t>
      </w:r>
      <w:r w:rsidR="003C2DAE">
        <w:rPr>
          <w:rFonts w:ascii="Arial" w:eastAsia="Arial" w:hAnsi="Arial" w:cs="Arial"/>
          <w:spacing w:val="-1"/>
          <w:sz w:val="22"/>
          <w:szCs w:val="22"/>
        </w:rPr>
        <w:t>r</w:t>
      </w:r>
      <w:r w:rsidR="003C2DAE">
        <w:rPr>
          <w:rFonts w:ascii="Arial" w:eastAsia="Arial" w:hAnsi="Arial" w:cs="Arial"/>
          <w:sz w:val="22"/>
          <w:szCs w:val="22"/>
        </w:rPr>
        <w:t>e</w:t>
      </w:r>
      <w:r w:rsidR="003C2DAE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z w:val="22"/>
          <w:szCs w:val="22"/>
        </w:rPr>
        <w:t>c</w:t>
      </w:r>
      <w:r w:rsidR="003C2DAE">
        <w:rPr>
          <w:rFonts w:ascii="Arial" w:eastAsia="Arial" w:hAnsi="Arial" w:cs="Arial"/>
          <w:spacing w:val="-1"/>
          <w:sz w:val="22"/>
          <w:szCs w:val="22"/>
        </w:rPr>
        <w:t>l</w:t>
      </w:r>
      <w:r w:rsidR="003C2DAE">
        <w:rPr>
          <w:rFonts w:ascii="Arial" w:eastAsia="Arial" w:hAnsi="Arial" w:cs="Arial"/>
          <w:spacing w:val="2"/>
          <w:sz w:val="22"/>
          <w:szCs w:val="22"/>
        </w:rPr>
        <w:t>ea</w:t>
      </w:r>
      <w:r w:rsidR="003C2DAE">
        <w:rPr>
          <w:rFonts w:ascii="Arial" w:eastAsia="Arial" w:hAnsi="Arial" w:cs="Arial"/>
          <w:spacing w:val="-1"/>
          <w:sz w:val="22"/>
          <w:szCs w:val="22"/>
        </w:rPr>
        <w:t>rl</w:t>
      </w:r>
      <w:r w:rsidR="003C2DAE">
        <w:rPr>
          <w:rFonts w:ascii="Arial" w:eastAsia="Arial" w:hAnsi="Arial" w:cs="Arial"/>
          <w:sz w:val="22"/>
          <w:szCs w:val="22"/>
        </w:rPr>
        <w:t>y</w:t>
      </w:r>
      <w:r w:rsidR="003C2DA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-6"/>
          <w:sz w:val="22"/>
          <w:szCs w:val="22"/>
        </w:rPr>
        <w:t>m</w:t>
      </w:r>
      <w:r w:rsidR="003C2DAE">
        <w:rPr>
          <w:rFonts w:ascii="Arial" w:eastAsia="Arial" w:hAnsi="Arial" w:cs="Arial"/>
          <w:spacing w:val="2"/>
          <w:sz w:val="22"/>
          <w:szCs w:val="22"/>
        </w:rPr>
        <w:t>a</w:t>
      </w:r>
      <w:r w:rsidR="003C2DAE">
        <w:rPr>
          <w:rFonts w:ascii="Arial" w:eastAsia="Arial" w:hAnsi="Arial" w:cs="Arial"/>
          <w:spacing w:val="-1"/>
          <w:sz w:val="22"/>
          <w:szCs w:val="22"/>
        </w:rPr>
        <w:t>r</w:t>
      </w:r>
      <w:r w:rsidR="003C2DAE">
        <w:rPr>
          <w:rFonts w:ascii="Arial" w:eastAsia="Arial" w:hAnsi="Arial" w:cs="Arial"/>
          <w:sz w:val="22"/>
          <w:szCs w:val="22"/>
        </w:rPr>
        <w:t>k</w:t>
      </w:r>
      <w:r w:rsidR="003C2DAE">
        <w:rPr>
          <w:rFonts w:ascii="Arial" w:eastAsia="Arial" w:hAnsi="Arial" w:cs="Arial"/>
          <w:spacing w:val="-3"/>
          <w:sz w:val="22"/>
          <w:szCs w:val="22"/>
        </w:rPr>
        <w:t>e</w:t>
      </w:r>
      <w:r w:rsidR="003C2DAE">
        <w:rPr>
          <w:rFonts w:ascii="Arial" w:eastAsia="Arial" w:hAnsi="Arial" w:cs="Arial"/>
          <w:sz w:val="22"/>
          <w:szCs w:val="22"/>
        </w:rPr>
        <w:t>d</w:t>
      </w:r>
      <w:r w:rsidR="003C2DAE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-3"/>
          <w:sz w:val="22"/>
          <w:szCs w:val="22"/>
        </w:rPr>
        <w:t>o</w:t>
      </w:r>
      <w:r w:rsidR="003C2DAE">
        <w:rPr>
          <w:rFonts w:ascii="Arial" w:eastAsia="Arial" w:hAnsi="Arial" w:cs="Arial"/>
          <w:sz w:val="22"/>
          <w:szCs w:val="22"/>
        </w:rPr>
        <w:t>n</w:t>
      </w:r>
      <w:r w:rsidR="003C2DAE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-4"/>
          <w:sz w:val="22"/>
          <w:szCs w:val="22"/>
        </w:rPr>
        <w:t>t</w:t>
      </w:r>
      <w:r w:rsidR="003C2DAE">
        <w:rPr>
          <w:rFonts w:ascii="Arial" w:eastAsia="Arial" w:hAnsi="Arial" w:cs="Arial"/>
          <w:spacing w:val="2"/>
          <w:sz w:val="22"/>
          <w:szCs w:val="22"/>
        </w:rPr>
        <w:t>h</w:t>
      </w:r>
      <w:r w:rsidR="003C2DAE">
        <w:rPr>
          <w:rFonts w:ascii="Arial" w:eastAsia="Arial" w:hAnsi="Arial" w:cs="Arial"/>
          <w:sz w:val="22"/>
          <w:szCs w:val="22"/>
        </w:rPr>
        <w:t>e</w:t>
      </w:r>
      <w:r w:rsidR="003C2DA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z w:val="22"/>
          <w:szCs w:val="22"/>
        </w:rPr>
        <w:t>c</w:t>
      </w:r>
      <w:r w:rsidR="003C2DAE">
        <w:rPr>
          <w:rFonts w:ascii="Arial" w:eastAsia="Arial" w:hAnsi="Arial" w:cs="Arial"/>
          <w:spacing w:val="-3"/>
          <w:sz w:val="22"/>
          <w:szCs w:val="22"/>
        </w:rPr>
        <w:t>h</w:t>
      </w:r>
      <w:r w:rsidR="003C2DAE">
        <w:rPr>
          <w:rFonts w:ascii="Arial" w:eastAsia="Arial" w:hAnsi="Arial" w:cs="Arial"/>
          <w:spacing w:val="2"/>
          <w:sz w:val="22"/>
          <w:szCs w:val="22"/>
        </w:rPr>
        <w:t>a</w:t>
      </w:r>
      <w:r w:rsidR="003C2DAE">
        <w:rPr>
          <w:rFonts w:ascii="Arial" w:eastAsia="Arial" w:hAnsi="Arial" w:cs="Arial"/>
          <w:spacing w:val="-1"/>
          <w:sz w:val="22"/>
          <w:szCs w:val="22"/>
        </w:rPr>
        <w:t>r</w:t>
      </w:r>
      <w:r w:rsidR="003C2DAE">
        <w:rPr>
          <w:rFonts w:ascii="Arial" w:eastAsia="Arial" w:hAnsi="Arial" w:cs="Arial"/>
          <w:spacing w:val="1"/>
          <w:sz w:val="22"/>
          <w:szCs w:val="22"/>
        </w:rPr>
        <w:t>t</w:t>
      </w:r>
      <w:r w:rsidR="003C2DAE">
        <w:rPr>
          <w:rFonts w:ascii="Arial" w:eastAsia="Arial" w:hAnsi="Arial" w:cs="Arial"/>
          <w:sz w:val="22"/>
          <w:szCs w:val="22"/>
        </w:rPr>
        <w:t xml:space="preserve">. </w:t>
      </w:r>
    </w:p>
    <w:p w14:paraId="6B62D13A" w14:textId="2D26F782" w:rsidR="009F1963" w:rsidRDefault="004B37AA">
      <w:pPr>
        <w:spacing w:before="44" w:line="282" w:lineRule="auto"/>
        <w:ind w:left="820" w:right="250"/>
        <w:rPr>
          <w:rFonts w:ascii="Arial" w:eastAsia="Arial" w:hAnsi="Arial" w:cs="Arial"/>
          <w:sz w:val="22"/>
          <w:szCs w:val="22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726336" behindDoc="0" locked="0" layoutInCell="1" allowOverlap="1" wp14:anchorId="37FC8EF0" wp14:editId="08E99EA1">
                <wp:simplePos x="0" y="0"/>
                <wp:positionH relativeFrom="column">
                  <wp:posOffset>5568950</wp:posOffset>
                </wp:positionH>
                <wp:positionV relativeFrom="paragraph">
                  <wp:posOffset>81280</wp:posOffset>
                </wp:positionV>
                <wp:extent cx="895350" cy="1404620"/>
                <wp:effectExtent l="0" t="0" r="19050" b="2032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7FFB1" w14:textId="38D4F685" w:rsidR="00AF6496" w:rsidRPr="00174F58" w:rsidRDefault="00AF6496">
                            <w:pPr>
                              <w:rPr>
                                <w:b/>
                              </w:rPr>
                            </w:pPr>
                            <w:r w:rsidRPr="00174F58">
                              <w:rPr>
                                <w:b/>
                              </w:rPr>
                              <w:t>Do NOT Fax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7FC8E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8.5pt;margin-top:6.4pt;width:70.5pt;height:110.6pt;z-index:251726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">
                <v:textbox style="mso-fit-shape-to-text:t">
                  <w:txbxContent>
                    <w:p w14:paraId="19C7FFB1" w14:textId="38D4F685" w:rsidR="00AF6496" w:rsidRPr="00174F58" w:rsidRDefault="00AF6496">
                      <w:pPr>
                        <w:rPr>
                          <w:b/>
                        </w:rPr>
                      </w:pPr>
                      <w:r w:rsidRPr="00174F58">
                        <w:rPr>
                          <w:b/>
                        </w:rPr>
                        <w:t>Do NOT Fax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C2DAE">
        <w:rPr>
          <w:rFonts w:ascii="Arial" w:eastAsia="Arial" w:hAnsi="Arial" w:cs="Arial"/>
          <w:b/>
          <w:spacing w:val="-6"/>
          <w:sz w:val="22"/>
          <w:szCs w:val="22"/>
        </w:rPr>
        <w:t>N</w:t>
      </w:r>
      <w:r w:rsidR="003C2DAE">
        <w:rPr>
          <w:rFonts w:ascii="Arial" w:eastAsia="Arial" w:hAnsi="Arial" w:cs="Arial"/>
          <w:b/>
          <w:sz w:val="22"/>
          <w:szCs w:val="22"/>
        </w:rPr>
        <w:t>o</w:t>
      </w:r>
      <w:r w:rsidR="003C2DAE">
        <w:rPr>
          <w:rFonts w:ascii="Arial" w:eastAsia="Arial" w:hAnsi="Arial" w:cs="Arial"/>
          <w:b/>
          <w:spacing w:val="3"/>
          <w:sz w:val="22"/>
          <w:szCs w:val="22"/>
        </w:rPr>
        <w:t>t</w:t>
      </w:r>
      <w:r w:rsidR="003C2DAE">
        <w:rPr>
          <w:rFonts w:ascii="Arial" w:eastAsia="Arial" w:hAnsi="Arial" w:cs="Arial"/>
          <w:b/>
          <w:spacing w:val="-4"/>
          <w:sz w:val="22"/>
          <w:szCs w:val="22"/>
        </w:rPr>
        <w:t>i</w:t>
      </w:r>
      <w:r w:rsidR="003C2DAE">
        <w:rPr>
          <w:rFonts w:ascii="Arial" w:eastAsia="Arial" w:hAnsi="Arial" w:cs="Arial"/>
          <w:b/>
          <w:spacing w:val="3"/>
          <w:sz w:val="22"/>
          <w:szCs w:val="22"/>
        </w:rPr>
        <w:t>f</w:t>
      </w:r>
      <w:r w:rsidR="003C2DAE">
        <w:rPr>
          <w:rFonts w:ascii="Arial" w:eastAsia="Arial" w:hAnsi="Arial" w:cs="Arial"/>
          <w:b/>
          <w:sz w:val="22"/>
          <w:szCs w:val="22"/>
        </w:rPr>
        <w:t>y</w:t>
      </w:r>
      <w:r w:rsidR="003C2DAE"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1"/>
          <w:sz w:val="22"/>
          <w:szCs w:val="22"/>
        </w:rPr>
        <w:t>t</w:t>
      </w:r>
      <w:r w:rsidR="003C2DAE">
        <w:rPr>
          <w:rFonts w:ascii="Arial" w:eastAsia="Arial" w:hAnsi="Arial" w:cs="Arial"/>
          <w:spacing w:val="2"/>
          <w:sz w:val="22"/>
          <w:szCs w:val="22"/>
        </w:rPr>
        <w:t>h</w:t>
      </w:r>
      <w:r w:rsidR="003C2DAE">
        <w:rPr>
          <w:rFonts w:ascii="Arial" w:eastAsia="Arial" w:hAnsi="Arial" w:cs="Arial"/>
          <w:sz w:val="22"/>
          <w:szCs w:val="22"/>
        </w:rPr>
        <w:t>e</w:t>
      </w:r>
      <w:r w:rsidR="003C2DAE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z w:val="22"/>
          <w:szCs w:val="22"/>
        </w:rPr>
        <w:t>c</w:t>
      </w:r>
      <w:r w:rsidR="003C2DAE">
        <w:rPr>
          <w:rFonts w:ascii="Arial" w:eastAsia="Arial" w:hAnsi="Arial" w:cs="Arial"/>
          <w:spacing w:val="-1"/>
          <w:sz w:val="22"/>
          <w:szCs w:val="22"/>
        </w:rPr>
        <w:t>li</w:t>
      </w:r>
      <w:r w:rsidR="003C2DAE">
        <w:rPr>
          <w:rFonts w:ascii="Arial" w:eastAsia="Arial" w:hAnsi="Arial" w:cs="Arial"/>
          <w:spacing w:val="2"/>
          <w:sz w:val="22"/>
          <w:szCs w:val="22"/>
        </w:rPr>
        <w:t>n</w:t>
      </w:r>
      <w:r w:rsidR="003C2DAE">
        <w:rPr>
          <w:rFonts w:ascii="Arial" w:eastAsia="Arial" w:hAnsi="Arial" w:cs="Arial"/>
          <w:spacing w:val="-1"/>
          <w:sz w:val="22"/>
          <w:szCs w:val="22"/>
        </w:rPr>
        <w:t>i</w:t>
      </w:r>
      <w:r w:rsidR="003C2DAE">
        <w:rPr>
          <w:rFonts w:ascii="Arial" w:eastAsia="Arial" w:hAnsi="Arial" w:cs="Arial"/>
          <w:spacing w:val="-5"/>
          <w:sz w:val="22"/>
          <w:szCs w:val="22"/>
        </w:rPr>
        <w:t>c</w:t>
      </w:r>
      <w:r w:rsidR="003C2DAE">
        <w:rPr>
          <w:rFonts w:ascii="Arial" w:eastAsia="Arial" w:hAnsi="Arial" w:cs="Arial"/>
          <w:spacing w:val="2"/>
          <w:sz w:val="22"/>
          <w:szCs w:val="22"/>
        </w:rPr>
        <w:t>a</w:t>
      </w:r>
      <w:r w:rsidR="003C2DAE">
        <w:rPr>
          <w:rFonts w:ascii="Arial" w:eastAsia="Arial" w:hAnsi="Arial" w:cs="Arial"/>
          <w:sz w:val="22"/>
          <w:szCs w:val="22"/>
        </w:rPr>
        <w:t xml:space="preserve">l </w:t>
      </w:r>
      <w:r w:rsidR="003C2DAE">
        <w:rPr>
          <w:rFonts w:ascii="Arial" w:eastAsia="Arial" w:hAnsi="Arial" w:cs="Arial"/>
          <w:spacing w:val="-3"/>
          <w:sz w:val="22"/>
          <w:szCs w:val="22"/>
        </w:rPr>
        <w:t>p</w:t>
      </w:r>
      <w:r w:rsidR="003C2DAE">
        <w:rPr>
          <w:rFonts w:ascii="Arial" w:eastAsia="Arial" w:hAnsi="Arial" w:cs="Arial"/>
          <w:spacing w:val="2"/>
          <w:sz w:val="22"/>
          <w:szCs w:val="22"/>
        </w:rPr>
        <w:t>ha</w:t>
      </w:r>
      <w:r w:rsidR="003C2DAE">
        <w:rPr>
          <w:rFonts w:ascii="Arial" w:eastAsia="Arial" w:hAnsi="Arial" w:cs="Arial"/>
          <w:spacing w:val="-1"/>
          <w:sz w:val="22"/>
          <w:szCs w:val="22"/>
        </w:rPr>
        <w:t>rm</w:t>
      </w:r>
      <w:r w:rsidR="003C2DAE">
        <w:rPr>
          <w:rFonts w:ascii="Arial" w:eastAsia="Arial" w:hAnsi="Arial" w:cs="Arial"/>
          <w:spacing w:val="2"/>
          <w:sz w:val="22"/>
          <w:szCs w:val="22"/>
        </w:rPr>
        <w:t>a</w:t>
      </w:r>
      <w:r w:rsidR="003C2DAE">
        <w:rPr>
          <w:rFonts w:ascii="Arial" w:eastAsia="Arial" w:hAnsi="Arial" w:cs="Arial"/>
          <w:sz w:val="22"/>
          <w:szCs w:val="22"/>
        </w:rPr>
        <w:t>c</w:t>
      </w:r>
      <w:r w:rsidR="003C2DAE">
        <w:rPr>
          <w:rFonts w:ascii="Arial" w:eastAsia="Arial" w:hAnsi="Arial" w:cs="Arial"/>
          <w:spacing w:val="-1"/>
          <w:sz w:val="22"/>
          <w:szCs w:val="22"/>
        </w:rPr>
        <w:t>i</w:t>
      </w:r>
      <w:r w:rsidR="003C2DAE">
        <w:rPr>
          <w:rFonts w:ascii="Arial" w:eastAsia="Arial" w:hAnsi="Arial" w:cs="Arial"/>
          <w:spacing w:val="-5"/>
          <w:sz w:val="22"/>
          <w:szCs w:val="22"/>
        </w:rPr>
        <w:t>s</w:t>
      </w:r>
      <w:r w:rsidR="003C2DAE">
        <w:rPr>
          <w:rFonts w:ascii="Arial" w:eastAsia="Arial" w:hAnsi="Arial" w:cs="Arial"/>
          <w:sz w:val="22"/>
          <w:szCs w:val="22"/>
        </w:rPr>
        <w:t>t</w:t>
      </w:r>
      <w:r w:rsidR="003C2DAE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-4"/>
          <w:sz w:val="22"/>
          <w:szCs w:val="22"/>
        </w:rPr>
        <w:t>t</w:t>
      </w:r>
      <w:r w:rsidR="003C2DAE">
        <w:rPr>
          <w:rFonts w:ascii="Arial" w:eastAsia="Arial" w:hAnsi="Arial" w:cs="Arial"/>
          <w:spacing w:val="2"/>
          <w:sz w:val="22"/>
          <w:szCs w:val="22"/>
        </w:rPr>
        <w:t>ha</w:t>
      </w:r>
      <w:r w:rsidR="003C2DAE">
        <w:rPr>
          <w:rFonts w:ascii="Arial" w:eastAsia="Arial" w:hAnsi="Arial" w:cs="Arial"/>
          <w:sz w:val="22"/>
          <w:szCs w:val="22"/>
        </w:rPr>
        <w:t>t</w:t>
      </w:r>
      <w:r w:rsidR="003C2DAE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-1"/>
          <w:sz w:val="22"/>
          <w:szCs w:val="22"/>
        </w:rPr>
        <w:t>m</w:t>
      </w:r>
      <w:r w:rsidR="003C2DAE">
        <w:rPr>
          <w:rFonts w:ascii="Arial" w:eastAsia="Arial" w:hAnsi="Arial" w:cs="Arial"/>
          <w:spacing w:val="-3"/>
          <w:sz w:val="22"/>
          <w:szCs w:val="22"/>
        </w:rPr>
        <w:t>e</w:t>
      </w:r>
      <w:r w:rsidR="003C2DAE">
        <w:rPr>
          <w:rFonts w:ascii="Arial" w:eastAsia="Arial" w:hAnsi="Arial" w:cs="Arial"/>
          <w:spacing w:val="2"/>
          <w:sz w:val="22"/>
          <w:szCs w:val="22"/>
        </w:rPr>
        <w:t>d</w:t>
      </w:r>
      <w:r w:rsidR="003C2DAE">
        <w:rPr>
          <w:rFonts w:ascii="Arial" w:eastAsia="Arial" w:hAnsi="Arial" w:cs="Arial"/>
          <w:spacing w:val="-1"/>
          <w:sz w:val="22"/>
          <w:szCs w:val="22"/>
        </w:rPr>
        <w:t>i</w:t>
      </w:r>
      <w:r w:rsidR="003C2DAE">
        <w:rPr>
          <w:rFonts w:ascii="Arial" w:eastAsia="Arial" w:hAnsi="Arial" w:cs="Arial"/>
          <w:sz w:val="22"/>
          <w:szCs w:val="22"/>
        </w:rPr>
        <w:t>c</w:t>
      </w:r>
      <w:r w:rsidR="003C2DAE">
        <w:rPr>
          <w:rFonts w:ascii="Arial" w:eastAsia="Arial" w:hAnsi="Arial" w:cs="Arial"/>
          <w:spacing w:val="2"/>
          <w:sz w:val="22"/>
          <w:szCs w:val="22"/>
        </w:rPr>
        <w:t>a</w:t>
      </w:r>
      <w:r w:rsidR="003C2DAE">
        <w:rPr>
          <w:rFonts w:ascii="Arial" w:eastAsia="Arial" w:hAnsi="Arial" w:cs="Arial"/>
          <w:spacing w:val="1"/>
          <w:sz w:val="22"/>
          <w:szCs w:val="22"/>
        </w:rPr>
        <w:t>t</w:t>
      </w:r>
      <w:r w:rsidR="003C2DAE">
        <w:rPr>
          <w:rFonts w:ascii="Arial" w:eastAsia="Arial" w:hAnsi="Arial" w:cs="Arial"/>
          <w:spacing w:val="-6"/>
          <w:sz w:val="22"/>
          <w:szCs w:val="22"/>
        </w:rPr>
        <w:t>i</w:t>
      </w:r>
      <w:r w:rsidR="003C2DAE">
        <w:rPr>
          <w:rFonts w:ascii="Arial" w:eastAsia="Arial" w:hAnsi="Arial" w:cs="Arial"/>
          <w:spacing w:val="2"/>
          <w:sz w:val="22"/>
          <w:szCs w:val="22"/>
        </w:rPr>
        <w:t>o</w:t>
      </w:r>
      <w:r w:rsidR="003C2DAE">
        <w:rPr>
          <w:rFonts w:ascii="Arial" w:eastAsia="Arial" w:hAnsi="Arial" w:cs="Arial"/>
          <w:sz w:val="22"/>
          <w:szCs w:val="22"/>
        </w:rPr>
        <w:t>n</w:t>
      </w:r>
      <w:r w:rsidR="003C2DAE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-5"/>
          <w:sz w:val="22"/>
          <w:szCs w:val="22"/>
        </w:rPr>
        <w:t>s</w:t>
      </w:r>
      <w:r w:rsidR="003C2DAE">
        <w:rPr>
          <w:rFonts w:ascii="Arial" w:eastAsia="Arial" w:hAnsi="Arial" w:cs="Arial"/>
          <w:spacing w:val="-3"/>
          <w:sz w:val="22"/>
          <w:szCs w:val="22"/>
        </w:rPr>
        <w:t>up</w:t>
      </w:r>
      <w:r w:rsidR="003C2DAE">
        <w:rPr>
          <w:rFonts w:ascii="Arial" w:eastAsia="Arial" w:hAnsi="Arial" w:cs="Arial"/>
          <w:spacing w:val="2"/>
          <w:sz w:val="22"/>
          <w:szCs w:val="22"/>
        </w:rPr>
        <w:t>p</w:t>
      </w:r>
      <w:r w:rsidR="003C2DAE">
        <w:rPr>
          <w:rFonts w:ascii="Arial" w:eastAsia="Arial" w:hAnsi="Arial" w:cs="Arial"/>
          <w:spacing w:val="-1"/>
          <w:sz w:val="22"/>
          <w:szCs w:val="22"/>
        </w:rPr>
        <w:t>l</w:t>
      </w:r>
      <w:r w:rsidR="003C2DAE">
        <w:rPr>
          <w:rFonts w:ascii="Arial" w:eastAsia="Arial" w:hAnsi="Arial" w:cs="Arial"/>
          <w:sz w:val="22"/>
          <w:szCs w:val="22"/>
        </w:rPr>
        <w:t>y</w:t>
      </w:r>
      <w:r w:rsidR="003C2DA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-1"/>
          <w:sz w:val="22"/>
          <w:szCs w:val="22"/>
        </w:rPr>
        <w:t>i</w:t>
      </w:r>
      <w:r w:rsidR="003C2DAE">
        <w:rPr>
          <w:rFonts w:ascii="Arial" w:eastAsia="Arial" w:hAnsi="Arial" w:cs="Arial"/>
          <w:sz w:val="22"/>
          <w:szCs w:val="22"/>
        </w:rPr>
        <w:t>s</w:t>
      </w:r>
      <w:r w:rsidR="003C2DA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-1"/>
          <w:sz w:val="22"/>
          <w:szCs w:val="22"/>
        </w:rPr>
        <w:t>r</w:t>
      </w:r>
      <w:r w:rsidR="003C2DAE">
        <w:rPr>
          <w:rFonts w:ascii="Arial" w:eastAsia="Arial" w:hAnsi="Arial" w:cs="Arial"/>
          <w:spacing w:val="-3"/>
          <w:sz w:val="22"/>
          <w:szCs w:val="22"/>
        </w:rPr>
        <w:t>e</w:t>
      </w:r>
      <w:r w:rsidR="003C2DAE">
        <w:rPr>
          <w:rFonts w:ascii="Arial" w:eastAsia="Arial" w:hAnsi="Arial" w:cs="Arial"/>
          <w:spacing w:val="2"/>
          <w:sz w:val="22"/>
          <w:szCs w:val="22"/>
        </w:rPr>
        <w:t>qu</w:t>
      </w:r>
      <w:r w:rsidR="003C2DAE">
        <w:rPr>
          <w:rFonts w:ascii="Arial" w:eastAsia="Arial" w:hAnsi="Arial" w:cs="Arial"/>
          <w:spacing w:val="-1"/>
          <w:sz w:val="22"/>
          <w:szCs w:val="22"/>
        </w:rPr>
        <w:t>ir</w:t>
      </w:r>
      <w:r w:rsidR="003C2DAE">
        <w:rPr>
          <w:rFonts w:ascii="Arial" w:eastAsia="Arial" w:hAnsi="Arial" w:cs="Arial"/>
          <w:spacing w:val="-3"/>
          <w:sz w:val="22"/>
          <w:szCs w:val="22"/>
        </w:rPr>
        <w:t>e</w:t>
      </w:r>
      <w:r w:rsidR="003C2DAE">
        <w:rPr>
          <w:rFonts w:ascii="Arial" w:eastAsia="Arial" w:hAnsi="Arial" w:cs="Arial"/>
          <w:sz w:val="22"/>
          <w:szCs w:val="22"/>
        </w:rPr>
        <w:t>d</w:t>
      </w:r>
      <w:r w:rsidR="003C2DA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1"/>
          <w:sz w:val="22"/>
          <w:szCs w:val="22"/>
        </w:rPr>
        <w:t>f</w:t>
      </w:r>
      <w:r w:rsidR="003C2DAE">
        <w:rPr>
          <w:rFonts w:ascii="Arial" w:eastAsia="Arial" w:hAnsi="Arial" w:cs="Arial"/>
          <w:spacing w:val="2"/>
          <w:sz w:val="22"/>
          <w:szCs w:val="22"/>
        </w:rPr>
        <w:t>o</w:t>
      </w:r>
      <w:r w:rsidR="003C2DAE">
        <w:rPr>
          <w:rFonts w:ascii="Arial" w:eastAsia="Arial" w:hAnsi="Arial" w:cs="Arial"/>
          <w:sz w:val="22"/>
          <w:szCs w:val="22"/>
        </w:rPr>
        <w:t xml:space="preserve">r </w:t>
      </w:r>
      <w:r w:rsidR="003C2DAE">
        <w:rPr>
          <w:rFonts w:ascii="Arial" w:eastAsia="Arial" w:hAnsi="Arial" w:cs="Arial"/>
          <w:spacing w:val="-3"/>
          <w:sz w:val="22"/>
          <w:szCs w:val="22"/>
        </w:rPr>
        <w:t>a</w:t>
      </w:r>
      <w:r w:rsidR="003C2DAE">
        <w:rPr>
          <w:rFonts w:ascii="Arial" w:eastAsia="Arial" w:hAnsi="Arial" w:cs="Arial"/>
          <w:sz w:val="22"/>
          <w:szCs w:val="22"/>
        </w:rPr>
        <w:t>n</w:t>
      </w:r>
      <w:r w:rsidR="003C2DAE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-1"/>
          <w:sz w:val="22"/>
          <w:szCs w:val="22"/>
        </w:rPr>
        <w:t>i</w:t>
      </w:r>
      <w:r w:rsidR="003C2DAE">
        <w:rPr>
          <w:rFonts w:ascii="Arial" w:eastAsia="Arial" w:hAnsi="Arial" w:cs="Arial"/>
          <w:spacing w:val="-3"/>
          <w:sz w:val="22"/>
          <w:szCs w:val="22"/>
        </w:rPr>
        <w:t>n</w:t>
      </w:r>
      <w:r w:rsidR="003C2DAE">
        <w:rPr>
          <w:rFonts w:ascii="Arial" w:eastAsia="Arial" w:hAnsi="Arial" w:cs="Arial"/>
          <w:spacing w:val="2"/>
          <w:sz w:val="22"/>
          <w:szCs w:val="22"/>
        </w:rPr>
        <w:t>p</w:t>
      </w:r>
      <w:r w:rsidR="003C2DAE">
        <w:rPr>
          <w:rFonts w:ascii="Arial" w:eastAsia="Arial" w:hAnsi="Arial" w:cs="Arial"/>
          <w:spacing w:val="-3"/>
          <w:sz w:val="22"/>
          <w:szCs w:val="22"/>
        </w:rPr>
        <w:t>a</w:t>
      </w:r>
      <w:r w:rsidR="003C2DAE">
        <w:rPr>
          <w:rFonts w:ascii="Arial" w:eastAsia="Arial" w:hAnsi="Arial" w:cs="Arial"/>
          <w:spacing w:val="1"/>
          <w:sz w:val="22"/>
          <w:szCs w:val="22"/>
        </w:rPr>
        <w:t>t</w:t>
      </w:r>
      <w:r w:rsidR="003C2DAE">
        <w:rPr>
          <w:rFonts w:ascii="Arial" w:eastAsia="Arial" w:hAnsi="Arial" w:cs="Arial"/>
          <w:spacing w:val="-1"/>
          <w:sz w:val="22"/>
          <w:szCs w:val="22"/>
        </w:rPr>
        <w:t>i</w:t>
      </w:r>
      <w:r w:rsidR="003C2DAE">
        <w:rPr>
          <w:rFonts w:ascii="Arial" w:eastAsia="Arial" w:hAnsi="Arial" w:cs="Arial"/>
          <w:spacing w:val="-3"/>
          <w:sz w:val="22"/>
          <w:szCs w:val="22"/>
        </w:rPr>
        <w:t>e</w:t>
      </w:r>
      <w:r w:rsidR="003C2DAE">
        <w:rPr>
          <w:rFonts w:ascii="Arial" w:eastAsia="Arial" w:hAnsi="Arial" w:cs="Arial"/>
          <w:spacing w:val="2"/>
          <w:sz w:val="22"/>
          <w:szCs w:val="22"/>
        </w:rPr>
        <w:t>n</w:t>
      </w:r>
      <w:r w:rsidR="003C2DAE">
        <w:rPr>
          <w:rFonts w:ascii="Arial" w:eastAsia="Arial" w:hAnsi="Arial" w:cs="Arial"/>
          <w:spacing w:val="-1"/>
          <w:sz w:val="22"/>
          <w:szCs w:val="22"/>
        </w:rPr>
        <w:t>t</w:t>
      </w:r>
      <w:r w:rsidR="003C2DAE">
        <w:rPr>
          <w:rFonts w:ascii="Arial" w:eastAsia="Arial" w:hAnsi="Arial" w:cs="Arial"/>
          <w:sz w:val="22"/>
          <w:szCs w:val="22"/>
        </w:rPr>
        <w:t xml:space="preserve">, </w:t>
      </w:r>
      <w:r w:rsidR="003C2DAE">
        <w:rPr>
          <w:rFonts w:ascii="Arial" w:eastAsia="Arial" w:hAnsi="Arial" w:cs="Arial"/>
          <w:spacing w:val="-1"/>
          <w:sz w:val="22"/>
          <w:szCs w:val="22"/>
        </w:rPr>
        <w:t>i</w:t>
      </w:r>
      <w:r w:rsidR="003C2DAE">
        <w:rPr>
          <w:rFonts w:ascii="Arial" w:eastAsia="Arial" w:hAnsi="Arial" w:cs="Arial"/>
          <w:spacing w:val="2"/>
          <w:sz w:val="22"/>
          <w:szCs w:val="22"/>
        </w:rPr>
        <w:t>n</w:t>
      </w:r>
      <w:r w:rsidR="003C2DAE">
        <w:rPr>
          <w:rFonts w:ascii="Arial" w:eastAsia="Arial" w:hAnsi="Arial" w:cs="Arial"/>
          <w:sz w:val="22"/>
          <w:szCs w:val="22"/>
        </w:rPr>
        <w:t>c</w:t>
      </w:r>
      <w:r w:rsidR="003C2DAE">
        <w:rPr>
          <w:rFonts w:ascii="Arial" w:eastAsia="Arial" w:hAnsi="Arial" w:cs="Arial"/>
          <w:spacing w:val="-1"/>
          <w:sz w:val="22"/>
          <w:szCs w:val="22"/>
        </w:rPr>
        <w:t>l</w:t>
      </w:r>
      <w:r w:rsidR="003C2DAE">
        <w:rPr>
          <w:rFonts w:ascii="Arial" w:eastAsia="Arial" w:hAnsi="Arial" w:cs="Arial"/>
          <w:spacing w:val="2"/>
          <w:sz w:val="22"/>
          <w:szCs w:val="22"/>
        </w:rPr>
        <w:t>ud</w:t>
      </w:r>
      <w:r w:rsidR="003C2DAE">
        <w:rPr>
          <w:rFonts w:ascii="Arial" w:eastAsia="Arial" w:hAnsi="Arial" w:cs="Arial"/>
          <w:spacing w:val="-6"/>
          <w:sz w:val="22"/>
          <w:szCs w:val="22"/>
        </w:rPr>
        <w:t>i</w:t>
      </w:r>
      <w:r w:rsidR="003C2DAE">
        <w:rPr>
          <w:rFonts w:ascii="Arial" w:eastAsia="Arial" w:hAnsi="Arial" w:cs="Arial"/>
          <w:spacing w:val="2"/>
          <w:sz w:val="22"/>
          <w:szCs w:val="22"/>
        </w:rPr>
        <w:t>n</w:t>
      </w:r>
      <w:r w:rsidR="003C2DAE">
        <w:rPr>
          <w:rFonts w:ascii="Arial" w:eastAsia="Arial" w:hAnsi="Arial" w:cs="Arial"/>
          <w:sz w:val="22"/>
          <w:szCs w:val="22"/>
        </w:rPr>
        <w:t>g</w:t>
      </w:r>
      <w:r w:rsidR="003C2DA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1"/>
          <w:sz w:val="22"/>
          <w:szCs w:val="22"/>
        </w:rPr>
        <w:t>t</w:t>
      </w:r>
      <w:r w:rsidR="003C2DAE">
        <w:rPr>
          <w:rFonts w:ascii="Arial" w:eastAsia="Arial" w:hAnsi="Arial" w:cs="Arial"/>
          <w:spacing w:val="-3"/>
          <w:sz w:val="22"/>
          <w:szCs w:val="22"/>
        </w:rPr>
        <w:t>h</w:t>
      </w:r>
      <w:r w:rsidR="003C2DAE">
        <w:rPr>
          <w:rFonts w:ascii="Arial" w:eastAsia="Arial" w:hAnsi="Arial" w:cs="Arial"/>
          <w:sz w:val="22"/>
          <w:szCs w:val="22"/>
        </w:rPr>
        <w:t>e</w:t>
      </w:r>
      <w:r w:rsidR="003C2DAE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2"/>
          <w:sz w:val="22"/>
          <w:szCs w:val="22"/>
        </w:rPr>
        <w:t>u</w:t>
      </w:r>
      <w:r w:rsidR="003C2DAE">
        <w:rPr>
          <w:rFonts w:ascii="Arial" w:eastAsia="Arial" w:hAnsi="Arial" w:cs="Arial"/>
          <w:spacing w:val="-6"/>
          <w:sz w:val="22"/>
          <w:szCs w:val="22"/>
        </w:rPr>
        <w:t>r</w:t>
      </w:r>
      <w:r w:rsidR="003C2DAE">
        <w:rPr>
          <w:rFonts w:ascii="Arial" w:eastAsia="Arial" w:hAnsi="Arial" w:cs="Arial"/>
          <w:spacing w:val="2"/>
          <w:sz w:val="22"/>
          <w:szCs w:val="22"/>
        </w:rPr>
        <w:t>g</w:t>
      </w:r>
      <w:r w:rsidR="003C2DAE">
        <w:rPr>
          <w:rFonts w:ascii="Arial" w:eastAsia="Arial" w:hAnsi="Arial" w:cs="Arial"/>
          <w:spacing w:val="-3"/>
          <w:sz w:val="22"/>
          <w:szCs w:val="22"/>
        </w:rPr>
        <w:t>e</w:t>
      </w:r>
      <w:r w:rsidR="003C2DAE">
        <w:rPr>
          <w:rFonts w:ascii="Arial" w:eastAsia="Arial" w:hAnsi="Arial" w:cs="Arial"/>
          <w:spacing w:val="2"/>
          <w:sz w:val="22"/>
          <w:szCs w:val="22"/>
        </w:rPr>
        <w:t>n</w:t>
      </w:r>
      <w:r w:rsidR="003C2DAE">
        <w:rPr>
          <w:rFonts w:ascii="Arial" w:eastAsia="Arial" w:hAnsi="Arial" w:cs="Arial"/>
          <w:sz w:val="22"/>
          <w:szCs w:val="22"/>
        </w:rPr>
        <w:t>cy.</w:t>
      </w:r>
      <w:r w:rsidR="003C2DAE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-5"/>
          <w:sz w:val="22"/>
          <w:szCs w:val="22"/>
        </w:rPr>
        <w:t>F</w:t>
      </w:r>
      <w:r w:rsidR="003C2DAE">
        <w:rPr>
          <w:rFonts w:ascii="Arial" w:eastAsia="Arial" w:hAnsi="Arial" w:cs="Arial"/>
          <w:spacing w:val="2"/>
          <w:sz w:val="22"/>
          <w:szCs w:val="22"/>
        </w:rPr>
        <w:t>o</w:t>
      </w:r>
      <w:r w:rsidR="003C2DAE">
        <w:rPr>
          <w:rFonts w:ascii="Arial" w:eastAsia="Arial" w:hAnsi="Arial" w:cs="Arial"/>
          <w:sz w:val="22"/>
          <w:szCs w:val="22"/>
        </w:rPr>
        <w:t xml:space="preserve">r </w:t>
      </w:r>
      <w:r w:rsidR="003C2DAE">
        <w:rPr>
          <w:rFonts w:ascii="Arial" w:eastAsia="Arial" w:hAnsi="Arial" w:cs="Arial"/>
          <w:spacing w:val="-3"/>
          <w:sz w:val="22"/>
          <w:szCs w:val="22"/>
        </w:rPr>
        <w:t>e</w:t>
      </w:r>
      <w:r w:rsidR="003C2DAE">
        <w:rPr>
          <w:rFonts w:ascii="Arial" w:eastAsia="Arial" w:hAnsi="Arial" w:cs="Arial"/>
          <w:sz w:val="22"/>
          <w:szCs w:val="22"/>
        </w:rPr>
        <w:t>x</w:t>
      </w:r>
      <w:r w:rsidR="003C2DAE">
        <w:rPr>
          <w:rFonts w:ascii="Arial" w:eastAsia="Arial" w:hAnsi="Arial" w:cs="Arial"/>
          <w:spacing w:val="2"/>
          <w:sz w:val="22"/>
          <w:szCs w:val="22"/>
        </w:rPr>
        <w:t>a</w:t>
      </w:r>
      <w:r w:rsidR="003C2DAE">
        <w:rPr>
          <w:rFonts w:ascii="Arial" w:eastAsia="Arial" w:hAnsi="Arial" w:cs="Arial"/>
          <w:spacing w:val="-1"/>
          <w:sz w:val="22"/>
          <w:szCs w:val="22"/>
        </w:rPr>
        <w:t>m</w:t>
      </w:r>
      <w:r w:rsidR="003C2DAE">
        <w:rPr>
          <w:rFonts w:ascii="Arial" w:eastAsia="Arial" w:hAnsi="Arial" w:cs="Arial"/>
          <w:spacing w:val="2"/>
          <w:sz w:val="22"/>
          <w:szCs w:val="22"/>
        </w:rPr>
        <w:t>p</w:t>
      </w:r>
      <w:r w:rsidR="003C2DAE">
        <w:rPr>
          <w:rFonts w:ascii="Arial" w:eastAsia="Arial" w:hAnsi="Arial" w:cs="Arial"/>
          <w:spacing w:val="-6"/>
          <w:sz w:val="22"/>
          <w:szCs w:val="22"/>
        </w:rPr>
        <w:t>l</w:t>
      </w:r>
      <w:r w:rsidR="003C2DAE">
        <w:rPr>
          <w:rFonts w:ascii="Arial" w:eastAsia="Arial" w:hAnsi="Arial" w:cs="Arial"/>
          <w:sz w:val="22"/>
          <w:szCs w:val="22"/>
        </w:rPr>
        <w:t>e</w:t>
      </w:r>
      <w:r w:rsidR="003C2DAE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-1"/>
          <w:sz w:val="22"/>
          <w:szCs w:val="22"/>
        </w:rPr>
        <w:t>(</w:t>
      </w:r>
      <w:r w:rsidR="003C2DAE">
        <w:rPr>
          <w:rFonts w:ascii="Arial" w:eastAsia="Arial" w:hAnsi="Arial" w:cs="Arial"/>
          <w:spacing w:val="-6"/>
          <w:sz w:val="22"/>
          <w:szCs w:val="22"/>
        </w:rPr>
        <w:t>i</w:t>
      </w:r>
      <w:r w:rsidR="003C2DAE">
        <w:rPr>
          <w:rFonts w:ascii="Arial" w:eastAsia="Arial" w:hAnsi="Arial" w:cs="Arial"/>
          <w:sz w:val="22"/>
          <w:szCs w:val="22"/>
        </w:rPr>
        <w:t>f</w:t>
      </w:r>
      <w:r w:rsidR="003C2DAE">
        <w:rPr>
          <w:rFonts w:ascii="Arial" w:eastAsia="Arial" w:hAnsi="Arial" w:cs="Arial"/>
          <w:spacing w:val="2"/>
          <w:sz w:val="22"/>
          <w:szCs w:val="22"/>
        </w:rPr>
        <w:t xml:space="preserve"> p</w:t>
      </w:r>
      <w:r w:rsidR="003C2DAE">
        <w:rPr>
          <w:rFonts w:ascii="Arial" w:eastAsia="Arial" w:hAnsi="Arial" w:cs="Arial"/>
          <w:spacing w:val="-3"/>
          <w:sz w:val="22"/>
          <w:szCs w:val="22"/>
        </w:rPr>
        <w:t>a</w:t>
      </w:r>
      <w:r w:rsidR="003C2DAE">
        <w:rPr>
          <w:rFonts w:ascii="Arial" w:eastAsia="Arial" w:hAnsi="Arial" w:cs="Arial"/>
          <w:spacing w:val="2"/>
          <w:sz w:val="22"/>
          <w:szCs w:val="22"/>
        </w:rPr>
        <w:t>g</w:t>
      </w:r>
      <w:r w:rsidR="003C2DAE">
        <w:rPr>
          <w:rFonts w:ascii="Arial" w:eastAsia="Arial" w:hAnsi="Arial" w:cs="Arial"/>
          <w:spacing w:val="-1"/>
          <w:sz w:val="22"/>
          <w:szCs w:val="22"/>
        </w:rPr>
        <w:t>i</w:t>
      </w:r>
      <w:r w:rsidR="003C2DAE">
        <w:rPr>
          <w:rFonts w:ascii="Arial" w:eastAsia="Arial" w:hAnsi="Arial" w:cs="Arial"/>
          <w:spacing w:val="-3"/>
          <w:sz w:val="22"/>
          <w:szCs w:val="22"/>
        </w:rPr>
        <w:t>n</w:t>
      </w:r>
      <w:r w:rsidR="003C2DAE">
        <w:rPr>
          <w:rFonts w:ascii="Arial" w:eastAsia="Arial" w:hAnsi="Arial" w:cs="Arial"/>
          <w:spacing w:val="2"/>
          <w:sz w:val="22"/>
          <w:szCs w:val="22"/>
        </w:rPr>
        <w:t>g</w:t>
      </w:r>
      <w:r w:rsidR="003C2DAE">
        <w:rPr>
          <w:rFonts w:ascii="Arial" w:eastAsia="Arial" w:hAnsi="Arial" w:cs="Arial"/>
          <w:spacing w:val="-2"/>
          <w:sz w:val="22"/>
          <w:szCs w:val="22"/>
        </w:rPr>
        <w:t>)</w:t>
      </w:r>
      <w:r w:rsidR="003C2DAE">
        <w:rPr>
          <w:rFonts w:ascii="Arial" w:eastAsia="Arial" w:hAnsi="Arial" w:cs="Arial"/>
          <w:sz w:val="22"/>
          <w:szCs w:val="22"/>
        </w:rPr>
        <w:t>:</w:t>
      </w:r>
    </w:p>
    <w:p w14:paraId="6E73DE16" w14:textId="15D31F35" w:rsidR="009F1963" w:rsidRDefault="003C2DAE">
      <w:pPr>
        <w:spacing w:line="240" w:lineRule="exact"/>
        <w:ind w:left="820"/>
        <w:rPr>
          <w:rFonts w:ascii="Arial" w:eastAsia="Arial" w:hAnsi="Arial" w:cs="Arial"/>
          <w:sz w:val="22"/>
          <w:szCs w:val="22"/>
        </w:rPr>
      </w:pPr>
      <w:r w:rsidRPr="00F53955">
        <w:rPr>
          <w:rFonts w:ascii="Arial" w:eastAsia="Arial" w:hAnsi="Arial" w:cs="Arial"/>
          <w:i/>
          <w:iCs/>
          <w:spacing w:val="-1"/>
          <w:sz w:val="22"/>
          <w:szCs w:val="22"/>
        </w:rPr>
        <w:t>‘</w:t>
      </w:r>
      <w:proofErr w:type="gramStart"/>
      <w:r w:rsidRPr="00F53955">
        <w:rPr>
          <w:rFonts w:ascii="Arial" w:eastAsia="Arial" w:hAnsi="Arial" w:cs="Arial"/>
          <w:i/>
          <w:iCs/>
          <w:spacing w:val="2"/>
          <w:sz w:val="22"/>
          <w:szCs w:val="22"/>
        </w:rPr>
        <w:t>ne</w:t>
      </w:r>
      <w:r w:rsidRPr="00F53955">
        <w:rPr>
          <w:rFonts w:ascii="Arial" w:eastAsia="Arial" w:hAnsi="Arial" w:cs="Arial"/>
          <w:i/>
          <w:iCs/>
          <w:spacing w:val="-3"/>
          <w:sz w:val="22"/>
          <w:szCs w:val="22"/>
        </w:rPr>
        <w:t>e</w:t>
      </w:r>
      <w:r w:rsidRPr="00F53955">
        <w:rPr>
          <w:rFonts w:ascii="Arial" w:eastAsia="Arial" w:hAnsi="Arial" w:cs="Arial"/>
          <w:i/>
          <w:iCs/>
          <w:sz w:val="22"/>
          <w:szCs w:val="22"/>
        </w:rPr>
        <w:t>d</w:t>
      </w:r>
      <w:proofErr w:type="gramEnd"/>
      <w:r w:rsidRPr="00F53955">
        <w:rPr>
          <w:rFonts w:ascii="Arial" w:eastAsia="Arial" w:hAnsi="Arial" w:cs="Arial"/>
          <w:i/>
          <w:iCs/>
          <w:spacing w:val="3"/>
          <w:sz w:val="22"/>
          <w:szCs w:val="22"/>
        </w:rPr>
        <w:t xml:space="preserve"> </w:t>
      </w:r>
      <w:r w:rsidR="00327CD0">
        <w:rPr>
          <w:rFonts w:ascii="Arial" w:eastAsia="Arial" w:hAnsi="Arial" w:cs="Arial"/>
          <w:i/>
          <w:iCs/>
          <w:spacing w:val="-1"/>
          <w:sz w:val="22"/>
          <w:szCs w:val="22"/>
        </w:rPr>
        <w:t>Amlodipine</w:t>
      </w:r>
      <w:r w:rsidR="00327CD0" w:rsidRPr="00F53955">
        <w:rPr>
          <w:rFonts w:ascii="Arial" w:eastAsia="Arial" w:hAnsi="Arial" w:cs="Arial"/>
          <w:i/>
          <w:iCs/>
          <w:spacing w:val="-1"/>
          <w:sz w:val="22"/>
          <w:szCs w:val="22"/>
        </w:rPr>
        <w:t xml:space="preserve"> </w:t>
      </w:r>
      <w:r w:rsidRPr="00F53955">
        <w:rPr>
          <w:rFonts w:ascii="Arial" w:eastAsia="Arial" w:hAnsi="Arial" w:cs="Arial"/>
          <w:i/>
          <w:iCs/>
          <w:spacing w:val="1"/>
          <w:sz w:val="22"/>
          <w:szCs w:val="22"/>
        </w:rPr>
        <w:t>f</w:t>
      </w:r>
      <w:r w:rsidRPr="00F53955">
        <w:rPr>
          <w:rFonts w:ascii="Arial" w:eastAsia="Arial" w:hAnsi="Arial" w:cs="Arial"/>
          <w:i/>
          <w:iCs/>
          <w:spacing w:val="2"/>
          <w:sz w:val="22"/>
          <w:szCs w:val="22"/>
        </w:rPr>
        <w:t>o</w:t>
      </w:r>
      <w:r w:rsidRPr="00F53955">
        <w:rPr>
          <w:rFonts w:ascii="Arial" w:eastAsia="Arial" w:hAnsi="Arial" w:cs="Arial"/>
          <w:i/>
          <w:iCs/>
          <w:sz w:val="22"/>
          <w:szCs w:val="22"/>
        </w:rPr>
        <w:t xml:space="preserve">r </w:t>
      </w:r>
      <w:proofErr w:type="spellStart"/>
      <w:r w:rsidRPr="00F53955">
        <w:rPr>
          <w:rFonts w:ascii="Arial" w:eastAsia="Arial" w:hAnsi="Arial" w:cs="Arial"/>
          <w:i/>
          <w:iCs/>
          <w:spacing w:val="-1"/>
          <w:sz w:val="22"/>
          <w:szCs w:val="22"/>
        </w:rPr>
        <w:t>Mr</w:t>
      </w:r>
      <w:r w:rsidRPr="00F53955">
        <w:rPr>
          <w:rFonts w:ascii="Arial" w:eastAsia="Arial" w:hAnsi="Arial" w:cs="Arial"/>
          <w:i/>
          <w:iCs/>
          <w:sz w:val="22"/>
          <w:szCs w:val="22"/>
        </w:rPr>
        <w:t>s</w:t>
      </w:r>
      <w:proofErr w:type="spellEnd"/>
      <w:r w:rsidRPr="00F53955">
        <w:rPr>
          <w:rFonts w:ascii="Arial" w:eastAsia="Arial" w:hAnsi="Arial" w:cs="Arial"/>
          <w:i/>
          <w:iCs/>
          <w:spacing w:val="-3"/>
          <w:sz w:val="22"/>
          <w:szCs w:val="22"/>
        </w:rPr>
        <w:t xml:space="preserve"> </w:t>
      </w:r>
      <w:r w:rsidRPr="00F53955">
        <w:rPr>
          <w:rFonts w:ascii="Arial" w:eastAsia="Arial" w:hAnsi="Arial" w:cs="Arial"/>
          <w:i/>
          <w:iCs/>
          <w:spacing w:val="1"/>
          <w:sz w:val="22"/>
          <w:szCs w:val="22"/>
        </w:rPr>
        <w:t>S</w:t>
      </w:r>
      <w:r w:rsidRPr="00F53955">
        <w:rPr>
          <w:rFonts w:ascii="Arial" w:eastAsia="Arial" w:hAnsi="Arial" w:cs="Arial"/>
          <w:i/>
          <w:iCs/>
          <w:spacing w:val="-1"/>
          <w:sz w:val="22"/>
          <w:szCs w:val="22"/>
        </w:rPr>
        <w:t>mi</w:t>
      </w:r>
      <w:r w:rsidRPr="00F53955">
        <w:rPr>
          <w:rFonts w:ascii="Arial" w:eastAsia="Arial" w:hAnsi="Arial" w:cs="Arial"/>
          <w:i/>
          <w:iCs/>
          <w:spacing w:val="1"/>
          <w:sz w:val="22"/>
          <w:szCs w:val="22"/>
        </w:rPr>
        <w:t>t</w:t>
      </w:r>
      <w:r w:rsidRPr="00F53955">
        <w:rPr>
          <w:rFonts w:ascii="Arial" w:eastAsia="Arial" w:hAnsi="Arial" w:cs="Arial"/>
          <w:i/>
          <w:iCs/>
          <w:sz w:val="22"/>
          <w:szCs w:val="22"/>
        </w:rPr>
        <w:t>h</w:t>
      </w:r>
      <w:r w:rsidRPr="00F53955">
        <w:rPr>
          <w:rFonts w:ascii="Arial" w:eastAsia="Arial" w:hAnsi="Arial" w:cs="Arial"/>
          <w:i/>
          <w:iCs/>
          <w:spacing w:val="-1"/>
          <w:sz w:val="22"/>
          <w:szCs w:val="22"/>
        </w:rPr>
        <w:t xml:space="preserve"> </w:t>
      </w:r>
      <w:r w:rsidRPr="00F53955">
        <w:rPr>
          <w:rFonts w:ascii="Arial" w:eastAsia="Arial" w:hAnsi="Arial" w:cs="Arial"/>
          <w:i/>
          <w:iCs/>
          <w:spacing w:val="-3"/>
          <w:sz w:val="22"/>
          <w:szCs w:val="22"/>
        </w:rPr>
        <w:t>1</w:t>
      </w:r>
      <w:r w:rsidRPr="00F53955">
        <w:rPr>
          <w:rFonts w:ascii="Arial" w:eastAsia="Arial" w:hAnsi="Arial" w:cs="Arial"/>
          <w:i/>
          <w:iCs/>
          <w:spacing w:val="2"/>
          <w:sz w:val="22"/>
          <w:szCs w:val="22"/>
        </w:rPr>
        <w:t>0</w:t>
      </w:r>
      <w:r w:rsidRPr="00F53955">
        <w:rPr>
          <w:rFonts w:ascii="Arial" w:eastAsia="Arial" w:hAnsi="Arial" w:cs="Arial"/>
          <w:i/>
          <w:iCs/>
          <w:sz w:val="22"/>
          <w:szCs w:val="22"/>
        </w:rPr>
        <w:t xml:space="preserve">D </w:t>
      </w:r>
      <w:r w:rsidRPr="00F53955">
        <w:rPr>
          <w:rFonts w:ascii="Arial" w:eastAsia="Arial" w:hAnsi="Arial" w:cs="Arial"/>
          <w:i/>
          <w:iCs/>
          <w:spacing w:val="-4"/>
          <w:sz w:val="22"/>
          <w:szCs w:val="22"/>
        </w:rPr>
        <w:t>f</w:t>
      </w:r>
      <w:r w:rsidRPr="00F53955">
        <w:rPr>
          <w:rFonts w:ascii="Arial" w:eastAsia="Arial" w:hAnsi="Arial" w:cs="Arial"/>
          <w:i/>
          <w:iCs/>
          <w:spacing w:val="2"/>
          <w:sz w:val="22"/>
          <w:szCs w:val="22"/>
        </w:rPr>
        <w:t>o</w:t>
      </w:r>
      <w:r w:rsidRPr="00F53955">
        <w:rPr>
          <w:rFonts w:ascii="Arial" w:eastAsia="Arial" w:hAnsi="Arial" w:cs="Arial"/>
          <w:i/>
          <w:iCs/>
          <w:sz w:val="22"/>
          <w:szCs w:val="22"/>
        </w:rPr>
        <w:t xml:space="preserve">r </w:t>
      </w:r>
      <w:r w:rsidRPr="00F53955">
        <w:rPr>
          <w:rFonts w:ascii="Arial" w:eastAsia="Arial" w:hAnsi="Arial" w:cs="Arial"/>
          <w:i/>
          <w:iCs/>
          <w:spacing w:val="-3"/>
          <w:sz w:val="22"/>
          <w:szCs w:val="22"/>
        </w:rPr>
        <w:t>1</w:t>
      </w:r>
      <w:r w:rsidRPr="00F53955">
        <w:rPr>
          <w:rFonts w:ascii="Arial" w:eastAsia="Arial" w:hAnsi="Arial" w:cs="Arial"/>
          <w:i/>
          <w:iCs/>
          <w:spacing w:val="2"/>
          <w:sz w:val="22"/>
          <w:szCs w:val="22"/>
        </w:rPr>
        <w:t>6</w:t>
      </w:r>
      <w:r w:rsidRPr="00F53955">
        <w:rPr>
          <w:rFonts w:ascii="Arial" w:eastAsia="Arial" w:hAnsi="Arial" w:cs="Arial"/>
          <w:i/>
          <w:iCs/>
          <w:spacing w:val="-3"/>
          <w:sz w:val="22"/>
          <w:szCs w:val="22"/>
        </w:rPr>
        <w:t>0</w:t>
      </w:r>
      <w:r w:rsidRPr="00F53955">
        <w:rPr>
          <w:rFonts w:ascii="Arial" w:eastAsia="Arial" w:hAnsi="Arial" w:cs="Arial"/>
          <w:i/>
          <w:iCs/>
          <w:sz w:val="22"/>
          <w:szCs w:val="22"/>
        </w:rPr>
        <w:t>0</w:t>
      </w:r>
      <w:r w:rsidRPr="00F53955">
        <w:rPr>
          <w:rFonts w:ascii="Arial" w:eastAsia="Arial" w:hAnsi="Arial" w:cs="Arial"/>
          <w:i/>
          <w:iCs/>
          <w:spacing w:val="3"/>
          <w:sz w:val="22"/>
          <w:szCs w:val="22"/>
        </w:rPr>
        <w:t xml:space="preserve"> </w:t>
      </w:r>
      <w:r w:rsidRPr="00F53955">
        <w:rPr>
          <w:rFonts w:ascii="Arial" w:eastAsia="Arial" w:hAnsi="Arial" w:cs="Arial"/>
          <w:i/>
          <w:iCs/>
          <w:spacing w:val="-3"/>
          <w:sz w:val="22"/>
          <w:szCs w:val="22"/>
        </w:rPr>
        <w:t>d</w:t>
      </w:r>
      <w:r w:rsidRPr="00F53955">
        <w:rPr>
          <w:rFonts w:ascii="Arial" w:eastAsia="Arial" w:hAnsi="Arial" w:cs="Arial"/>
          <w:i/>
          <w:iCs/>
          <w:spacing w:val="2"/>
          <w:sz w:val="22"/>
          <w:szCs w:val="22"/>
        </w:rPr>
        <w:t>o</w:t>
      </w:r>
      <w:r w:rsidRPr="00F53955">
        <w:rPr>
          <w:rFonts w:ascii="Arial" w:eastAsia="Arial" w:hAnsi="Arial" w:cs="Arial"/>
          <w:i/>
          <w:iCs/>
          <w:sz w:val="22"/>
          <w:szCs w:val="22"/>
        </w:rPr>
        <w:t>s</w:t>
      </w:r>
      <w:r w:rsidRPr="00F53955">
        <w:rPr>
          <w:rFonts w:ascii="Arial" w:eastAsia="Arial" w:hAnsi="Arial" w:cs="Arial"/>
          <w:i/>
          <w:iCs/>
          <w:spacing w:val="2"/>
          <w:sz w:val="22"/>
          <w:szCs w:val="22"/>
        </w:rPr>
        <w:t>e</w:t>
      </w:r>
      <w:r w:rsidRPr="00F53955">
        <w:rPr>
          <w:rFonts w:ascii="Arial" w:eastAsia="Arial" w:hAnsi="Arial" w:cs="Arial"/>
          <w:i/>
          <w:iCs/>
          <w:sz w:val="22"/>
          <w:szCs w:val="22"/>
        </w:rPr>
        <w:t>’</w:t>
      </w:r>
    </w:p>
    <w:p w14:paraId="7B0922EA" w14:textId="34FEEA67" w:rsidR="009F1963" w:rsidRDefault="003C2DAE">
      <w:pPr>
        <w:spacing w:before="40" w:line="277" w:lineRule="auto"/>
        <w:ind w:left="820" w:right="50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1"/>
          <w:sz w:val="22"/>
          <w:szCs w:val="22"/>
        </w:rPr>
        <w:t>rm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wil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un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2"/>
          <w:szCs w:val="22"/>
        </w:rPr>
        <w:t>i</w:t>
      </w:r>
      <w:r w:rsidR="00AF67AD"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ed</w:t>
      </w:r>
      <w:proofErr w:type="gramEnd"/>
      <w:r>
        <w:rPr>
          <w:rFonts w:ascii="Arial" w:eastAsia="Arial" w:hAnsi="Arial" w:cs="Arial"/>
          <w:sz w:val="22"/>
          <w:szCs w:val="22"/>
        </w:rPr>
        <w:t>.</w:t>
      </w:r>
    </w:p>
    <w:p w14:paraId="21E7D817" w14:textId="5F60F4EA" w:rsidR="009F1963" w:rsidRDefault="00F53955">
      <w:pPr>
        <w:spacing w:before="15" w:line="273" w:lineRule="auto"/>
        <w:ind w:left="820" w:right="417"/>
        <w:rPr>
          <w:rFonts w:ascii="Arial" w:eastAsia="Arial" w:hAnsi="Arial" w:cs="Arial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38272" behindDoc="1" locked="0" layoutInCell="1" allowOverlap="1" wp14:anchorId="3C5D60D4" wp14:editId="0657BE4C">
            <wp:simplePos x="0" y="0"/>
            <wp:positionH relativeFrom="page">
              <wp:posOffset>1149350</wp:posOffset>
            </wp:positionH>
            <wp:positionV relativeFrom="paragraph">
              <wp:posOffset>76835</wp:posOffset>
            </wp:positionV>
            <wp:extent cx="26035" cy="24765"/>
            <wp:effectExtent l="0" t="0" r="0" b="0"/>
            <wp:wrapNone/>
            <wp:docPr id="82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1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67F7">
        <w:rPr>
          <w:rFonts w:ascii="Arial" w:eastAsia="Arial" w:hAnsi="Arial" w:cs="Arial"/>
          <w:spacing w:val="8"/>
          <w:sz w:val="22"/>
          <w:szCs w:val="22"/>
        </w:rPr>
        <w:t>T</w:t>
      </w:r>
      <w:r w:rsidR="003C2DAE">
        <w:rPr>
          <w:rFonts w:ascii="Arial" w:eastAsia="Arial" w:hAnsi="Arial" w:cs="Arial"/>
          <w:spacing w:val="-3"/>
          <w:sz w:val="22"/>
          <w:szCs w:val="22"/>
        </w:rPr>
        <w:t>h</w:t>
      </w:r>
      <w:r w:rsidR="003C2DAE">
        <w:rPr>
          <w:rFonts w:ascii="Arial" w:eastAsia="Arial" w:hAnsi="Arial" w:cs="Arial"/>
          <w:sz w:val="22"/>
          <w:szCs w:val="22"/>
        </w:rPr>
        <w:t>e</w:t>
      </w:r>
      <w:r w:rsidR="003C2DA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2"/>
          <w:sz w:val="22"/>
          <w:szCs w:val="22"/>
        </w:rPr>
        <w:t>p</w:t>
      </w:r>
      <w:r w:rsidR="003C2DAE">
        <w:rPr>
          <w:rFonts w:ascii="Arial" w:eastAsia="Arial" w:hAnsi="Arial" w:cs="Arial"/>
          <w:spacing w:val="-3"/>
          <w:sz w:val="22"/>
          <w:szCs w:val="22"/>
        </w:rPr>
        <w:t>h</w:t>
      </w:r>
      <w:r w:rsidR="003C2DAE">
        <w:rPr>
          <w:rFonts w:ascii="Arial" w:eastAsia="Arial" w:hAnsi="Arial" w:cs="Arial"/>
          <w:spacing w:val="2"/>
          <w:sz w:val="22"/>
          <w:szCs w:val="22"/>
        </w:rPr>
        <w:t>a</w:t>
      </w:r>
      <w:r w:rsidR="003C2DAE">
        <w:rPr>
          <w:rFonts w:ascii="Arial" w:eastAsia="Arial" w:hAnsi="Arial" w:cs="Arial"/>
          <w:spacing w:val="-1"/>
          <w:sz w:val="22"/>
          <w:szCs w:val="22"/>
        </w:rPr>
        <w:t>rm</w:t>
      </w:r>
      <w:r w:rsidR="003C2DAE">
        <w:rPr>
          <w:rFonts w:ascii="Arial" w:eastAsia="Arial" w:hAnsi="Arial" w:cs="Arial"/>
          <w:spacing w:val="2"/>
          <w:sz w:val="22"/>
          <w:szCs w:val="22"/>
        </w:rPr>
        <w:t>a</w:t>
      </w:r>
      <w:r w:rsidR="003C2DAE">
        <w:rPr>
          <w:rFonts w:ascii="Arial" w:eastAsia="Arial" w:hAnsi="Arial" w:cs="Arial"/>
          <w:sz w:val="22"/>
          <w:szCs w:val="22"/>
        </w:rPr>
        <w:t>cy</w:t>
      </w:r>
      <w:r w:rsidR="003C2DA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-5"/>
          <w:sz w:val="22"/>
          <w:szCs w:val="22"/>
        </w:rPr>
        <w:t>c</w:t>
      </w:r>
      <w:r w:rsidR="003C2DAE">
        <w:rPr>
          <w:rFonts w:ascii="Arial" w:eastAsia="Arial" w:hAnsi="Arial" w:cs="Arial"/>
          <w:spacing w:val="2"/>
          <w:sz w:val="22"/>
          <w:szCs w:val="22"/>
        </w:rPr>
        <w:t>ou</w:t>
      </w:r>
      <w:r w:rsidR="003C2DAE">
        <w:rPr>
          <w:rFonts w:ascii="Arial" w:eastAsia="Arial" w:hAnsi="Arial" w:cs="Arial"/>
          <w:spacing w:val="-1"/>
          <w:sz w:val="22"/>
          <w:szCs w:val="22"/>
        </w:rPr>
        <w:t>ri</w:t>
      </w:r>
      <w:r w:rsidR="003C2DAE">
        <w:rPr>
          <w:rFonts w:ascii="Arial" w:eastAsia="Arial" w:hAnsi="Arial" w:cs="Arial"/>
          <w:spacing w:val="2"/>
          <w:sz w:val="22"/>
          <w:szCs w:val="22"/>
        </w:rPr>
        <w:t>e</w:t>
      </w:r>
      <w:r w:rsidR="003C2DAE">
        <w:rPr>
          <w:rFonts w:ascii="Arial" w:eastAsia="Arial" w:hAnsi="Arial" w:cs="Arial"/>
          <w:sz w:val="22"/>
          <w:szCs w:val="22"/>
        </w:rPr>
        <w:t>r</w:t>
      </w:r>
      <w:r w:rsidR="003C2DAE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="005E67F7">
        <w:rPr>
          <w:rFonts w:ascii="Arial" w:eastAsia="Arial" w:hAnsi="Arial" w:cs="Arial"/>
          <w:spacing w:val="-5"/>
          <w:sz w:val="22"/>
          <w:szCs w:val="22"/>
        </w:rPr>
        <w:t xml:space="preserve">will </w:t>
      </w:r>
      <w:r w:rsidR="003C2DAE">
        <w:rPr>
          <w:rFonts w:ascii="Arial" w:eastAsia="Arial" w:hAnsi="Arial" w:cs="Arial"/>
          <w:spacing w:val="2"/>
          <w:sz w:val="22"/>
          <w:szCs w:val="22"/>
        </w:rPr>
        <w:t>de</w:t>
      </w:r>
      <w:r w:rsidR="003C2DAE">
        <w:rPr>
          <w:rFonts w:ascii="Arial" w:eastAsia="Arial" w:hAnsi="Arial" w:cs="Arial"/>
          <w:spacing w:val="-1"/>
          <w:sz w:val="22"/>
          <w:szCs w:val="22"/>
        </w:rPr>
        <w:t>li</w:t>
      </w:r>
      <w:r w:rsidR="003C2DAE">
        <w:rPr>
          <w:rFonts w:ascii="Arial" w:eastAsia="Arial" w:hAnsi="Arial" w:cs="Arial"/>
          <w:spacing w:val="-5"/>
          <w:sz w:val="22"/>
          <w:szCs w:val="22"/>
        </w:rPr>
        <w:t>v</w:t>
      </w:r>
      <w:r w:rsidR="003C2DAE">
        <w:rPr>
          <w:rFonts w:ascii="Arial" w:eastAsia="Arial" w:hAnsi="Arial" w:cs="Arial"/>
          <w:spacing w:val="2"/>
          <w:sz w:val="22"/>
          <w:szCs w:val="22"/>
        </w:rPr>
        <w:t>e</w:t>
      </w:r>
      <w:r w:rsidR="003C2DAE">
        <w:rPr>
          <w:rFonts w:ascii="Arial" w:eastAsia="Arial" w:hAnsi="Arial" w:cs="Arial"/>
          <w:spacing w:val="-1"/>
          <w:sz w:val="22"/>
          <w:szCs w:val="22"/>
        </w:rPr>
        <w:t>r</w:t>
      </w:r>
      <w:r w:rsidR="003C2DAE">
        <w:rPr>
          <w:rFonts w:ascii="Arial" w:eastAsia="Arial" w:hAnsi="Arial" w:cs="Arial"/>
          <w:sz w:val="22"/>
          <w:szCs w:val="22"/>
        </w:rPr>
        <w:t>s</w:t>
      </w:r>
      <w:r w:rsidR="003C2DA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-4"/>
          <w:sz w:val="22"/>
          <w:szCs w:val="22"/>
        </w:rPr>
        <w:t>t</w:t>
      </w:r>
      <w:r w:rsidR="003C2DAE">
        <w:rPr>
          <w:rFonts w:ascii="Arial" w:eastAsia="Arial" w:hAnsi="Arial" w:cs="Arial"/>
          <w:spacing w:val="2"/>
          <w:sz w:val="22"/>
          <w:szCs w:val="22"/>
        </w:rPr>
        <w:t>h</w:t>
      </w:r>
      <w:r w:rsidR="003C2DAE">
        <w:rPr>
          <w:rFonts w:ascii="Arial" w:eastAsia="Arial" w:hAnsi="Arial" w:cs="Arial"/>
          <w:sz w:val="22"/>
          <w:szCs w:val="22"/>
        </w:rPr>
        <w:t>e</w:t>
      </w:r>
      <w:r w:rsidR="003C2DAE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-5"/>
          <w:sz w:val="22"/>
          <w:szCs w:val="22"/>
        </w:rPr>
        <w:t>s</w:t>
      </w:r>
      <w:r w:rsidR="003C2DAE">
        <w:rPr>
          <w:rFonts w:ascii="Arial" w:eastAsia="Arial" w:hAnsi="Arial" w:cs="Arial"/>
          <w:spacing w:val="1"/>
          <w:sz w:val="22"/>
          <w:szCs w:val="22"/>
        </w:rPr>
        <w:t>t</w:t>
      </w:r>
      <w:r w:rsidR="003C2DAE">
        <w:rPr>
          <w:rFonts w:ascii="Arial" w:eastAsia="Arial" w:hAnsi="Arial" w:cs="Arial"/>
          <w:spacing w:val="2"/>
          <w:sz w:val="22"/>
          <w:szCs w:val="22"/>
        </w:rPr>
        <w:t>o</w:t>
      </w:r>
      <w:r w:rsidR="003C2DAE">
        <w:rPr>
          <w:rFonts w:ascii="Arial" w:eastAsia="Arial" w:hAnsi="Arial" w:cs="Arial"/>
          <w:sz w:val="22"/>
          <w:szCs w:val="22"/>
        </w:rPr>
        <w:t>ck</w:t>
      </w:r>
      <w:r w:rsidR="00505007">
        <w:rPr>
          <w:rFonts w:ascii="Arial" w:eastAsia="Arial" w:hAnsi="Arial" w:cs="Arial"/>
          <w:sz w:val="22"/>
          <w:szCs w:val="22"/>
        </w:rPr>
        <w:t xml:space="preserve"> when it is dispensed,</w:t>
      </w:r>
      <w:r w:rsidR="003C2DAE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="00505007">
        <w:rPr>
          <w:rFonts w:ascii="Arial" w:eastAsia="Arial" w:hAnsi="Arial" w:cs="Arial"/>
          <w:spacing w:val="-3"/>
          <w:sz w:val="22"/>
          <w:szCs w:val="22"/>
        </w:rPr>
        <w:t>plac</w:t>
      </w:r>
      <w:r w:rsidR="002E11FE">
        <w:rPr>
          <w:rFonts w:ascii="Arial" w:eastAsia="Arial" w:hAnsi="Arial" w:cs="Arial"/>
          <w:spacing w:val="-3"/>
          <w:sz w:val="22"/>
          <w:szCs w:val="22"/>
        </w:rPr>
        <w:t>e</w:t>
      </w:r>
      <w:r w:rsidR="00505007">
        <w:rPr>
          <w:rFonts w:ascii="Arial" w:eastAsia="Arial" w:hAnsi="Arial" w:cs="Arial"/>
          <w:spacing w:val="-3"/>
          <w:sz w:val="22"/>
          <w:szCs w:val="22"/>
        </w:rPr>
        <w:t xml:space="preserve"> the stock in the </w:t>
      </w:r>
      <w:proofErr w:type="spellStart"/>
      <w:r w:rsidR="00505007">
        <w:rPr>
          <w:rFonts w:ascii="Arial" w:eastAsia="Arial" w:hAnsi="Arial" w:cs="Arial"/>
          <w:spacing w:val="-3"/>
          <w:sz w:val="22"/>
          <w:szCs w:val="22"/>
        </w:rPr>
        <w:t>imprest</w:t>
      </w:r>
      <w:proofErr w:type="spellEnd"/>
      <w:r w:rsidR="00505007">
        <w:rPr>
          <w:rFonts w:ascii="Arial" w:eastAsia="Arial" w:hAnsi="Arial" w:cs="Arial"/>
          <w:spacing w:val="-3"/>
          <w:sz w:val="22"/>
          <w:szCs w:val="22"/>
        </w:rPr>
        <w:t xml:space="preserve"> room and</w:t>
      </w:r>
      <w:r w:rsidR="002E11FE">
        <w:rPr>
          <w:rFonts w:ascii="Arial" w:eastAsia="Arial" w:hAnsi="Arial" w:cs="Arial"/>
          <w:spacing w:val="-3"/>
          <w:sz w:val="22"/>
          <w:szCs w:val="22"/>
        </w:rPr>
        <w:t>, inform</w:t>
      </w:r>
      <w:r w:rsidR="003C2DA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-3"/>
          <w:sz w:val="22"/>
          <w:szCs w:val="22"/>
        </w:rPr>
        <w:t>a</w:t>
      </w:r>
      <w:r w:rsidR="003C2DAE">
        <w:rPr>
          <w:rFonts w:ascii="Arial" w:eastAsia="Arial" w:hAnsi="Arial" w:cs="Arial"/>
          <w:sz w:val="22"/>
          <w:szCs w:val="22"/>
        </w:rPr>
        <w:t>n</w:t>
      </w:r>
      <w:r w:rsidR="003C2DAE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1"/>
          <w:sz w:val="22"/>
          <w:szCs w:val="22"/>
        </w:rPr>
        <w:t>E</w:t>
      </w:r>
      <w:r w:rsidR="003C2DAE">
        <w:rPr>
          <w:rFonts w:ascii="Arial" w:eastAsia="Arial" w:hAnsi="Arial" w:cs="Arial"/>
          <w:sz w:val="22"/>
          <w:szCs w:val="22"/>
        </w:rPr>
        <w:t xml:space="preserve">N </w:t>
      </w:r>
      <w:r w:rsidR="003C2DAE">
        <w:rPr>
          <w:rFonts w:ascii="Arial" w:eastAsia="Arial" w:hAnsi="Arial" w:cs="Arial"/>
          <w:spacing w:val="2"/>
          <w:sz w:val="22"/>
          <w:szCs w:val="22"/>
        </w:rPr>
        <w:t>o</w:t>
      </w:r>
      <w:r w:rsidR="003C2DAE">
        <w:rPr>
          <w:rFonts w:ascii="Arial" w:eastAsia="Arial" w:hAnsi="Arial" w:cs="Arial"/>
          <w:sz w:val="22"/>
          <w:szCs w:val="22"/>
        </w:rPr>
        <w:t xml:space="preserve">r </w:t>
      </w:r>
      <w:r w:rsidR="003C2DAE">
        <w:rPr>
          <w:rFonts w:ascii="Arial" w:eastAsia="Arial" w:hAnsi="Arial" w:cs="Arial"/>
          <w:spacing w:val="-1"/>
          <w:sz w:val="22"/>
          <w:szCs w:val="22"/>
        </w:rPr>
        <w:t>RN</w:t>
      </w:r>
      <w:r w:rsidR="003C2DAE">
        <w:rPr>
          <w:rFonts w:ascii="Arial" w:eastAsia="Arial" w:hAnsi="Arial" w:cs="Arial"/>
          <w:sz w:val="22"/>
          <w:szCs w:val="22"/>
        </w:rPr>
        <w:t>.</w:t>
      </w:r>
    </w:p>
    <w:p w14:paraId="6F2C1501" w14:textId="16A7D0BD" w:rsidR="009F1963" w:rsidRPr="00790F69" w:rsidRDefault="00F53955">
      <w:pPr>
        <w:spacing w:before="15" w:line="277" w:lineRule="auto"/>
        <w:ind w:left="820" w:right="140"/>
        <w:rPr>
          <w:rFonts w:ascii="Arial" w:eastAsia="Arial" w:hAnsi="Arial" w:cs="Arial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39296" behindDoc="1" locked="0" layoutInCell="1" allowOverlap="1" wp14:anchorId="41D9F3C5" wp14:editId="346750F6">
            <wp:simplePos x="0" y="0"/>
            <wp:positionH relativeFrom="page">
              <wp:posOffset>1149350</wp:posOffset>
            </wp:positionH>
            <wp:positionV relativeFrom="paragraph">
              <wp:posOffset>73660</wp:posOffset>
            </wp:positionV>
            <wp:extent cx="26035" cy="26035"/>
            <wp:effectExtent l="0" t="0" r="0" b="0"/>
            <wp:wrapNone/>
            <wp:docPr id="81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2DAE">
        <w:rPr>
          <w:rFonts w:ascii="Arial" w:eastAsia="Arial" w:hAnsi="Arial" w:cs="Arial"/>
          <w:spacing w:val="1"/>
          <w:sz w:val="22"/>
          <w:szCs w:val="22"/>
        </w:rPr>
        <w:t>P</w:t>
      </w:r>
      <w:r w:rsidR="003C2DAE">
        <w:rPr>
          <w:rFonts w:ascii="Arial" w:eastAsia="Arial" w:hAnsi="Arial" w:cs="Arial"/>
          <w:spacing w:val="2"/>
          <w:sz w:val="22"/>
          <w:szCs w:val="22"/>
        </w:rPr>
        <w:t>a</w:t>
      </w:r>
      <w:r w:rsidR="003C2DAE">
        <w:rPr>
          <w:rFonts w:ascii="Arial" w:eastAsia="Arial" w:hAnsi="Arial" w:cs="Arial"/>
          <w:spacing w:val="-3"/>
          <w:sz w:val="22"/>
          <w:szCs w:val="22"/>
        </w:rPr>
        <w:t>g</w:t>
      </w:r>
      <w:r w:rsidR="003C2DAE">
        <w:rPr>
          <w:rFonts w:ascii="Arial" w:eastAsia="Arial" w:hAnsi="Arial" w:cs="Arial"/>
          <w:sz w:val="22"/>
          <w:szCs w:val="22"/>
        </w:rPr>
        <w:t>e</w:t>
      </w:r>
      <w:r w:rsidR="003C2DA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1"/>
          <w:sz w:val="22"/>
          <w:szCs w:val="22"/>
        </w:rPr>
        <w:t>t</w:t>
      </w:r>
      <w:r w:rsidR="003C2DAE">
        <w:rPr>
          <w:rFonts w:ascii="Arial" w:eastAsia="Arial" w:hAnsi="Arial" w:cs="Arial"/>
          <w:spacing w:val="-3"/>
          <w:sz w:val="22"/>
          <w:szCs w:val="22"/>
        </w:rPr>
        <w:t>h</w:t>
      </w:r>
      <w:r w:rsidR="003C2DAE">
        <w:rPr>
          <w:rFonts w:ascii="Arial" w:eastAsia="Arial" w:hAnsi="Arial" w:cs="Arial"/>
          <w:sz w:val="22"/>
          <w:szCs w:val="22"/>
        </w:rPr>
        <w:t>e</w:t>
      </w:r>
      <w:r w:rsidR="003C2DAE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="00790F69">
        <w:rPr>
          <w:rFonts w:ascii="Arial" w:eastAsia="Arial" w:hAnsi="Arial" w:cs="Arial"/>
          <w:spacing w:val="-1"/>
          <w:sz w:val="22"/>
          <w:szCs w:val="22"/>
        </w:rPr>
        <w:t xml:space="preserve">clinical </w:t>
      </w:r>
      <w:r w:rsidR="003C2DAE">
        <w:rPr>
          <w:rFonts w:ascii="Arial" w:eastAsia="Arial" w:hAnsi="Arial" w:cs="Arial"/>
          <w:spacing w:val="-3"/>
          <w:sz w:val="22"/>
          <w:szCs w:val="22"/>
        </w:rPr>
        <w:t>p</w:t>
      </w:r>
      <w:r w:rsidR="003C2DAE">
        <w:rPr>
          <w:rFonts w:ascii="Arial" w:eastAsia="Arial" w:hAnsi="Arial" w:cs="Arial"/>
          <w:spacing w:val="2"/>
          <w:sz w:val="22"/>
          <w:szCs w:val="22"/>
        </w:rPr>
        <w:t>ha</w:t>
      </w:r>
      <w:r w:rsidR="003C2DAE">
        <w:rPr>
          <w:rFonts w:ascii="Arial" w:eastAsia="Arial" w:hAnsi="Arial" w:cs="Arial"/>
          <w:spacing w:val="-1"/>
          <w:sz w:val="22"/>
          <w:szCs w:val="22"/>
        </w:rPr>
        <w:t>rm</w:t>
      </w:r>
      <w:r w:rsidR="003C2DAE">
        <w:rPr>
          <w:rFonts w:ascii="Arial" w:eastAsia="Arial" w:hAnsi="Arial" w:cs="Arial"/>
          <w:spacing w:val="2"/>
          <w:sz w:val="22"/>
          <w:szCs w:val="22"/>
        </w:rPr>
        <w:t>a</w:t>
      </w:r>
      <w:r w:rsidR="003C2DAE">
        <w:rPr>
          <w:rFonts w:ascii="Arial" w:eastAsia="Arial" w:hAnsi="Arial" w:cs="Arial"/>
          <w:sz w:val="22"/>
          <w:szCs w:val="22"/>
        </w:rPr>
        <w:t>c</w:t>
      </w:r>
      <w:r w:rsidR="003C2DAE">
        <w:rPr>
          <w:rFonts w:ascii="Arial" w:eastAsia="Arial" w:hAnsi="Arial" w:cs="Arial"/>
          <w:spacing w:val="-1"/>
          <w:sz w:val="22"/>
          <w:szCs w:val="22"/>
        </w:rPr>
        <w:t>i</w:t>
      </w:r>
      <w:r w:rsidR="003C2DAE">
        <w:rPr>
          <w:rFonts w:ascii="Arial" w:eastAsia="Arial" w:hAnsi="Arial" w:cs="Arial"/>
          <w:spacing w:val="-5"/>
          <w:sz w:val="22"/>
          <w:szCs w:val="22"/>
        </w:rPr>
        <w:t>s</w:t>
      </w:r>
      <w:r w:rsidR="003C2DAE">
        <w:rPr>
          <w:rFonts w:ascii="Arial" w:eastAsia="Arial" w:hAnsi="Arial" w:cs="Arial"/>
          <w:sz w:val="22"/>
          <w:szCs w:val="22"/>
        </w:rPr>
        <w:t>t</w:t>
      </w:r>
      <w:r w:rsidR="003C2DAE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-6"/>
          <w:sz w:val="22"/>
          <w:szCs w:val="22"/>
        </w:rPr>
        <w:t>i</w:t>
      </w:r>
      <w:r w:rsidR="003C2DAE">
        <w:rPr>
          <w:rFonts w:ascii="Arial" w:eastAsia="Arial" w:hAnsi="Arial" w:cs="Arial"/>
          <w:sz w:val="22"/>
          <w:szCs w:val="22"/>
        </w:rPr>
        <w:t>f</w:t>
      </w:r>
      <w:r w:rsidR="003C2DAE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1"/>
          <w:sz w:val="22"/>
          <w:szCs w:val="22"/>
        </w:rPr>
        <w:t>t</w:t>
      </w:r>
      <w:r w:rsidR="003C2DAE">
        <w:rPr>
          <w:rFonts w:ascii="Arial" w:eastAsia="Arial" w:hAnsi="Arial" w:cs="Arial"/>
          <w:spacing w:val="-3"/>
          <w:sz w:val="22"/>
          <w:szCs w:val="22"/>
        </w:rPr>
        <w:t>h</w:t>
      </w:r>
      <w:r w:rsidR="003C2DAE">
        <w:rPr>
          <w:rFonts w:ascii="Arial" w:eastAsia="Arial" w:hAnsi="Arial" w:cs="Arial"/>
          <w:sz w:val="22"/>
          <w:szCs w:val="22"/>
        </w:rPr>
        <w:t>e</w:t>
      </w:r>
      <w:r w:rsidR="003C2DAE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z w:val="22"/>
          <w:szCs w:val="22"/>
        </w:rPr>
        <w:t>s</w:t>
      </w:r>
      <w:r w:rsidR="003C2DAE">
        <w:rPr>
          <w:rFonts w:ascii="Arial" w:eastAsia="Arial" w:hAnsi="Arial" w:cs="Arial"/>
          <w:spacing w:val="-4"/>
          <w:sz w:val="22"/>
          <w:szCs w:val="22"/>
        </w:rPr>
        <w:t>t</w:t>
      </w:r>
      <w:r w:rsidR="003C2DAE">
        <w:rPr>
          <w:rFonts w:ascii="Arial" w:eastAsia="Arial" w:hAnsi="Arial" w:cs="Arial"/>
          <w:spacing w:val="2"/>
          <w:sz w:val="22"/>
          <w:szCs w:val="22"/>
        </w:rPr>
        <w:t>o</w:t>
      </w:r>
      <w:r w:rsidR="003C2DAE">
        <w:rPr>
          <w:rFonts w:ascii="Arial" w:eastAsia="Arial" w:hAnsi="Arial" w:cs="Arial"/>
          <w:sz w:val="22"/>
          <w:szCs w:val="22"/>
        </w:rPr>
        <w:t>ck</w:t>
      </w:r>
      <w:r w:rsidR="003C2DAE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2"/>
          <w:sz w:val="22"/>
          <w:szCs w:val="22"/>
        </w:rPr>
        <w:t>ha</w:t>
      </w:r>
      <w:r w:rsidR="003C2DAE">
        <w:rPr>
          <w:rFonts w:ascii="Arial" w:eastAsia="Arial" w:hAnsi="Arial" w:cs="Arial"/>
          <w:sz w:val="22"/>
          <w:szCs w:val="22"/>
        </w:rPr>
        <w:t>s</w:t>
      </w:r>
      <w:r w:rsidR="003C2DAE">
        <w:rPr>
          <w:rFonts w:ascii="Arial" w:eastAsia="Arial" w:hAnsi="Arial" w:cs="Arial"/>
          <w:spacing w:val="-3"/>
          <w:sz w:val="22"/>
          <w:szCs w:val="22"/>
        </w:rPr>
        <w:t xml:space="preserve"> n</w:t>
      </w:r>
      <w:r w:rsidR="003C2DAE">
        <w:rPr>
          <w:rFonts w:ascii="Arial" w:eastAsia="Arial" w:hAnsi="Arial" w:cs="Arial"/>
          <w:spacing w:val="2"/>
          <w:sz w:val="22"/>
          <w:szCs w:val="22"/>
        </w:rPr>
        <w:t>o</w:t>
      </w:r>
      <w:r w:rsidR="003C2DAE">
        <w:rPr>
          <w:rFonts w:ascii="Arial" w:eastAsia="Arial" w:hAnsi="Arial" w:cs="Arial"/>
          <w:sz w:val="22"/>
          <w:szCs w:val="22"/>
        </w:rPr>
        <w:t>t</w:t>
      </w:r>
      <w:r w:rsidR="003C2DAE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2"/>
          <w:sz w:val="22"/>
          <w:szCs w:val="22"/>
        </w:rPr>
        <w:t>a</w:t>
      </w:r>
      <w:r w:rsidR="003C2DAE">
        <w:rPr>
          <w:rFonts w:ascii="Arial" w:eastAsia="Arial" w:hAnsi="Arial" w:cs="Arial"/>
          <w:spacing w:val="-1"/>
          <w:sz w:val="22"/>
          <w:szCs w:val="22"/>
        </w:rPr>
        <w:t>rri</w:t>
      </w:r>
      <w:r w:rsidR="003C2DAE">
        <w:rPr>
          <w:rFonts w:ascii="Arial" w:eastAsia="Arial" w:hAnsi="Arial" w:cs="Arial"/>
          <w:sz w:val="22"/>
          <w:szCs w:val="22"/>
        </w:rPr>
        <w:t>v</w:t>
      </w:r>
      <w:r w:rsidR="003C2DAE">
        <w:rPr>
          <w:rFonts w:ascii="Arial" w:eastAsia="Arial" w:hAnsi="Arial" w:cs="Arial"/>
          <w:spacing w:val="2"/>
          <w:sz w:val="22"/>
          <w:szCs w:val="22"/>
        </w:rPr>
        <w:t>e</w:t>
      </w:r>
      <w:r w:rsidR="003C2DAE">
        <w:rPr>
          <w:rFonts w:ascii="Arial" w:eastAsia="Arial" w:hAnsi="Arial" w:cs="Arial"/>
          <w:sz w:val="22"/>
          <w:szCs w:val="22"/>
        </w:rPr>
        <w:t>d</w:t>
      </w:r>
      <w:r w:rsidR="003C2DA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2"/>
          <w:sz w:val="22"/>
          <w:szCs w:val="22"/>
        </w:rPr>
        <w:t>b</w:t>
      </w:r>
      <w:r w:rsidR="003C2DAE">
        <w:rPr>
          <w:rFonts w:ascii="Arial" w:eastAsia="Arial" w:hAnsi="Arial" w:cs="Arial"/>
          <w:sz w:val="22"/>
          <w:szCs w:val="22"/>
        </w:rPr>
        <w:t>y</w:t>
      </w:r>
      <w:r w:rsidR="003C2DAE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1"/>
          <w:sz w:val="22"/>
          <w:szCs w:val="22"/>
        </w:rPr>
        <w:t>t</w:t>
      </w:r>
      <w:r w:rsidR="003C2DAE">
        <w:rPr>
          <w:rFonts w:ascii="Arial" w:eastAsia="Arial" w:hAnsi="Arial" w:cs="Arial"/>
          <w:spacing w:val="-3"/>
          <w:sz w:val="22"/>
          <w:szCs w:val="22"/>
        </w:rPr>
        <w:t>h</w:t>
      </w:r>
      <w:r w:rsidR="003C2DAE">
        <w:rPr>
          <w:rFonts w:ascii="Arial" w:eastAsia="Arial" w:hAnsi="Arial" w:cs="Arial"/>
          <w:sz w:val="22"/>
          <w:szCs w:val="22"/>
        </w:rPr>
        <w:t>e</w:t>
      </w:r>
      <w:r w:rsidR="003C2DAE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-1"/>
          <w:sz w:val="22"/>
          <w:szCs w:val="22"/>
        </w:rPr>
        <w:t>r</w:t>
      </w:r>
      <w:r w:rsidR="003C2DAE">
        <w:rPr>
          <w:rFonts w:ascii="Arial" w:eastAsia="Arial" w:hAnsi="Arial" w:cs="Arial"/>
          <w:spacing w:val="-3"/>
          <w:sz w:val="22"/>
          <w:szCs w:val="22"/>
        </w:rPr>
        <w:t>e</w:t>
      </w:r>
      <w:r w:rsidR="003C2DAE">
        <w:rPr>
          <w:rFonts w:ascii="Arial" w:eastAsia="Arial" w:hAnsi="Arial" w:cs="Arial"/>
          <w:spacing w:val="2"/>
          <w:sz w:val="22"/>
          <w:szCs w:val="22"/>
        </w:rPr>
        <w:t>qu</w:t>
      </w:r>
      <w:r w:rsidR="003C2DAE">
        <w:rPr>
          <w:rFonts w:ascii="Arial" w:eastAsia="Arial" w:hAnsi="Arial" w:cs="Arial"/>
          <w:spacing w:val="-1"/>
          <w:sz w:val="22"/>
          <w:szCs w:val="22"/>
        </w:rPr>
        <w:t>ir</w:t>
      </w:r>
      <w:r w:rsidR="003C2DAE">
        <w:rPr>
          <w:rFonts w:ascii="Arial" w:eastAsia="Arial" w:hAnsi="Arial" w:cs="Arial"/>
          <w:spacing w:val="-3"/>
          <w:sz w:val="22"/>
          <w:szCs w:val="22"/>
        </w:rPr>
        <w:t>e</w:t>
      </w:r>
      <w:r w:rsidR="003C2DAE">
        <w:rPr>
          <w:rFonts w:ascii="Arial" w:eastAsia="Arial" w:hAnsi="Arial" w:cs="Arial"/>
          <w:sz w:val="22"/>
          <w:szCs w:val="22"/>
        </w:rPr>
        <w:t>d</w:t>
      </w:r>
      <w:r w:rsidR="003C2DAE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1"/>
          <w:sz w:val="22"/>
          <w:szCs w:val="22"/>
        </w:rPr>
        <w:t>t</w:t>
      </w:r>
      <w:r w:rsidR="003C2DAE">
        <w:rPr>
          <w:rFonts w:ascii="Arial" w:eastAsia="Arial" w:hAnsi="Arial" w:cs="Arial"/>
          <w:spacing w:val="-1"/>
          <w:sz w:val="22"/>
          <w:szCs w:val="22"/>
        </w:rPr>
        <w:t>im</w:t>
      </w:r>
      <w:r w:rsidR="003C2DAE">
        <w:rPr>
          <w:rFonts w:ascii="Arial" w:eastAsia="Arial" w:hAnsi="Arial" w:cs="Arial"/>
          <w:spacing w:val="-3"/>
          <w:sz w:val="22"/>
          <w:szCs w:val="22"/>
        </w:rPr>
        <w:t>e</w:t>
      </w:r>
      <w:r w:rsidR="003C2DAE">
        <w:rPr>
          <w:rFonts w:ascii="Arial" w:eastAsia="Arial" w:hAnsi="Arial" w:cs="Arial"/>
          <w:sz w:val="22"/>
          <w:szCs w:val="22"/>
        </w:rPr>
        <w:t>.</w:t>
      </w:r>
      <w:r w:rsidR="003C2DA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i/>
          <w:spacing w:val="-1"/>
          <w:sz w:val="22"/>
          <w:szCs w:val="22"/>
        </w:rPr>
        <w:t>D</w:t>
      </w:r>
      <w:r w:rsidR="003C2DAE">
        <w:rPr>
          <w:rFonts w:ascii="Arial" w:eastAsia="Arial" w:hAnsi="Arial" w:cs="Arial"/>
          <w:i/>
          <w:sz w:val="22"/>
          <w:szCs w:val="22"/>
        </w:rPr>
        <w:t>o</w:t>
      </w:r>
      <w:r w:rsidR="003C2DAE">
        <w:rPr>
          <w:rFonts w:ascii="Arial" w:eastAsia="Arial" w:hAnsi="Arial" w:cs="Arial"/>
          <w:i/>
          <w:spacing w:val="-1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i/>
          <w:spacing w:val="-3"/>
          <w:sz w:val="22"/>
          <w:szCs w:val="22"/>
        </w:rPr>
        <w:t>n</w:t>
      </w:r>
      <w:r w:rsidR="003C2DAE">
        <w:rPr>
          <w:rFonts w:ascii="Arial" w:eastAsia="Arial" w:hAnsi="Arial" w:cs="Arial"/>
          <w:i/>
          <w:spacing w:val="2"/>
          <w:sz w:val="22"/>
          <w:szCs w:val="22"/>
        </w:rPr>
        <w:t>o</w:t>
      </w:r>
      <w:r w:rsidR="003C2DAE">
        <w:rPr>
          <w:rFonts w:ascii="Arial" w:eastAsia="Arial" w:hAnsi="Arial" w:cs="Arial"/>
          <w:i/>
          <w:sz w:val="22"/>
          <w:szCs w:val="22"/>
        </w:rPr>
        <w:t>t c</w:t>
      </w:r>
      <w:r w:rsidR="003C2DAE">
        <w:rPr>
          <w:rFonts w:ascii="Arial" w:eastAsia="Arial" w:hAnsi="Arial" w:cs="Arial"/>
          <w:i/>
          <w:spacing w:val="2"/>
          <w:sz w:val="22"/>
          <w:szCs w:val="22"/>
        </w:rPr>
        <w:t>a</w:t>
      </w:r>
      <w:r w:rsidR="003C2DAE">
        <w:rPr>
          <w:rFonts w:ascii="Arial" w:eastAsia="Arial" w:hAnsi="Arial" w:cs="Arial"/>
          <w:i/>
          <w:spacing w:val="-1"/>
          <w:sz w:val="22"/>
          <w:szCs w:val="22"/>
        </w:rPr>
        <w:t>l</w:t>
      </w:r>
      <w:r w:rsidR="003C2DAE">
        <w:rPr>
          <w:rFonts w:ascii="Arial" w:eastAsia="Arial" w:hAnsi="Arial" w:cs="Arial"/>
          <w:i/>
          <w:sz w:val="22"/>
          <w:szCs w:val="22"/>
        </w:rPr>
        <w:t xml:space="preserve">l </w:t>
      </w:r>
      <w:r w:rsidR="003C2DAE">
        <w:rPr>
          <w:rFonts w:ascii="Arial" w:eastAsia="Arial" w:hAnsi="Arial" w:cs="Arial"/>
          <w:i/>
          <w:spacing w:val="1"/>
          <w:sz w:val="22"/>
          <w:szCs w:val="22"/>
        </w:rPr>
        <w:t>t</w:t>
      </w:r>
      <w:r w:rsidR="003C2DAE">
        <w:rPr>
          <w:rFonts w:ascii="Arial" w:eastAsia="Arial" w:hAnsi="Arial" w:cs="Arial"/>
          <w:i/>
          <w:spacing w:val="-3"/>
          <w:sz w:val="22"/>
          <w:szCs w:val="22"/>
        </w:rPr>
        <w:t>h</w:t>
      </w:r>
      <w:r w:rsidR="003C2DAE">
        <w:rPr>
          <w:rFonts w:ascii="Arial" w:eastAsia="Arial" w:hAnsi="Arial" w:cs="Arial"/>
          <w:i/>
          <w:sz w:val="22"/>
          <w:szCs w:val="22"/>
        </w:rPr>
        <w:t>e</w:t>
      </w:r>
      <w:r w:rsidR="003C2DAE">
        <w:rPr>
          <w:rFonts w:ascii="Arial" w:eastAsia="Arial" w:hAnsi="Arial" w:cs="Arial"/>
          <w:i/>
          <w:spacing w:val="-1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i/>
          <w:spacing w:val="2"/>
          <w:sz w:val="22"/>
          <w:szCs w:val="22"/>
        </w:rPr>
        <w:t>d</w:t>
      </w:r>
      <w:r w:rsidR="003C2DAE">
        <w:rPr>
          <w:rFonts w:ascii="Arial" w:eastAsia="Arial" w:hAnsi="Arial" w:cs="Arial"/>
          <w:i/>
          <w:spacing w:val="-1"/>
          <w:sz w:val="22"/>
          <w:szCs w:val="22"/>
        </w:rPr>
        <w:t>i</w:t>
      </w:r>
      <w:r w:rsidR="003C2DAE">
        <w:rPr>
          <w:rFonts w:ascii="Arial" w:eastAsia="Arial" w:hAnsi="Arial" w:cs="Arial"/>
          <w:i/>
          <w:sz w:val="22"/>
          <w:szCs w:val="22"/>
        </w:rPr>
        <w:t>s</w:t>
      </w:r>
      <w:r w:rsidR="003C2DAE">
        <w:rPr>
          <w:rFonts w:ascii="Arial" w:eastAsia="Arial" w:hAnsi="Arial" w:cs="Arial"/>
          <w:i/>
          <w:spacing w:val="-3"/>
          <w:sz w:val="22"/>
          <w:szCs w:val="22"/>
        </w:rPr>
        <w:t>p</w:t>
      </w:r>
      <w:r w:rsidR="003C2DAE">
        <w:rPr>
          <w:rFonts w:ascii="Arial" w:eastAsia="Arial" w:hAnsi="Arial" w:cs="Arial"/>
          <w:i/>
          <w:spacing w:val="2"/>
          <w:sz w:val="22"/>
          <w:szCs w:val="22"/>
        </w:rPr>
        <w:t>en</w:t>
      </w:r>
      <w:r w:rsidR="003C2DAE">
        <w:rPr>
          <w:rFonts w:ascii="Arial" w:eastAsia="Arial" w:hAnsi="Arial" w:cs="Arial"/>
          <w:i/>
          <w:spacing w:val="-5"/>
          <w:sz w:val="22"/>
          <w:szCs w:val="22"/>
        </w:rPr>
        <w:t>s</w:t>
      </w:r>
      <w:r w:rsidR="003C2DAE">
        <w:rPr>
          <w:rFonts w:ascii="Arial" w:eastAsia="Arial" w:hAnsi="Arial" w:cs="Arial"/>
          <w:i/>
          <w:spacing w:val="2"/>
          <w:sz w:val="22"/>
          <w:szCs w:val="22"/>
        </w:rPr>
        <w:t>a</w:t>
      </w:r>
      <w:r w:rsidR="003C2DAE">
        <w:rPr>
          <w:rFonts w:ascii="Arial" w:eastAsia="Arial" w:hAnsi="Arial" w:cs="Arial"/>
          <w:i/>
          <w:spacing w:val="-1"/>
          <w:sz w:val="22"/>
          <w:szCs w:val="22"/>
        </w:rPr>
        <w:t>r</w:t>
      </w:r>
      <w:r w:rsidR="003C2DAE">
        <w:rPr>
          <w:rFonts w:ascii="Arial" w:eastAsia="Arial" w:hAnsi="Arial" w:cs="Arial"/>
          <w:i/>
          <w:sz w:val="22"/>
          <w:szCs w:val="22"/>
        </w:rPr>
        <w:t>y</w:t>
      </w:r>
      <w:r w:rsidR="003C2DAE">
        <w:rPr>
          <w:rFonts w:ascii="Arial" w:eastAsia="Arial" w:hAnsi="Arial" w:cs="Arial"/>
          <w:i/>
          <w:spacing w:val="1"/>
          <w:sz w:val="22"/>
          <w:szCs w:val="22"/>
        </w:rPr>
        <w:t>/</w:t>
      </w:r>
      <w:r w:rsidR="003C2DAE">
        <w:rPr>
          <w:rFonts w:ascii="Arial" w:eastAsia="Arial" w:hAnsi="Arial" w:cs="Arial"/>
          <w:i/>
          <w:spacing w:val="-3"/>
          <w:sz w:val="22"/>
          <w:szCs w:val="22"/>
        </w:rPr>
        <w:t>p</w:t>
      </w:r>
      <w:r w:rsidR="003C2DAE">
        <w:rPr>
          <w:rFonts w:ascii="Arial" w:eastAsia="Arial" w:hAnsi="Arial" w:cs="Arial"/>
          <w:i/>
          <w:spacing w:val="2"/>
          <w:sz w:val="22"/>
          <w:szCs w:val="22"/>
        </w:rPr>
        <w:t>ha</w:t>
      </w:r>
      <w:r w:rsidR="003C2DAE">
        <w:rPr>
          <w:rFonts w:ascii="Arial" w:eastAsia="Arial" w:hAnsi="Arial" w:cs="Arial"/>
          <w:i/>
          <w:spacing w:val="-1"/>
          <w:sz w:val="22"/>
          <w:szCs w:val="22"/>
        </w:rPr>
        <w:t>rm</w:t>
      </w:r>
      <w:r w:rsidR="003C2DAE">
        <w:rPr>
          <w:rFonts w:ascii="Arial" w:eastAsia="Arial" w:hAnsi="Arial" w:cs="Arial"/>
          <w:i/>
          <w:spacing w:val="2"/>
          <w:sz w:val="22"/>
          <w:szCs w:val="22"/>
        </w:rPr>
        <w:t>a</w:t>
      </w:r>
      <w:r w:rsidR="003C2DAE">
        <w:rPr>
          <w:rFonts w:ascii="Arial" w:eastAsia="Arial" w:hAnsi="Arial" w:cs="Arial"/>
          <w:i/>
          <w:spacing w:val="-5"/>
          <w:sz w:val="22"/>
          <w:szCs w:val="22"/>
        </w:rPr>
        <w:t>c</w:t>
      </w:r>
      <w:r w:rsidR="003C2DAE">
        <w:rPr>
          <w:rFonts w:ascii="Arial" w:eastAsia="Arial" w:hAnsi="Arial" w:cs="Arial"/>
          <w:i/>
          <w:sz w:val="22"/>
          <w:szCs w:val="22"/>
        </w:rPr>
        <w:t>y.</w:t>
      </w:r>
      <w:r w:rsidR="00790F69">
        <w:rPr>
          <w:rFonts w:ascii="Arial" w:eastAsia="Arial" w:hAnsi="Arial" w:cs="Arial"/>
          <w:sz w:val="22"/>
          <w:szCs w:val="22"/>
        </w:rPr>
        <w:t xml:space="preserve"> When paging the clinical pharmacist, include name of the person paging, location and contact number.</w:t>
      </w:r>
    </w:p>
    <w:p w14:paraId="4E903333" w14:textId="3AA03476" w:rsidR="009F1963" w:rsidRDefault="009F1963">
      <w:pPr>
        <w:spacing w:before="3" w:line="200" w:lineRule="exact"/>
      </w:pPr>
    </w:p>
    <w:p w14:paraId="20D274F9" w14:textId="77777777" w:rsidR="009F1963" w:rsidRDefault="003C2DAE">
      <w:pPr>
        <w:ind w:left="10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Cli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1"/>
          <w:sz w:val="22"/>
          <w:szCs w:val="22"/>
        </w:rPr>
        <w:t>rm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po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s:</w:t>
      </w:r>
    </w:p>
    <w:p w14:paraId="1928A1A8" w14:textId="3F1408B9" w:rsidR="009F1963" w:rsidRDefault="00F53955">
      <w:pPr>
        <w:spacing w:before="16"/>
        <w:ind w:left="820"/>
        <w:rPr>
          <w:rFonts w:ascii="Arial" w:eastAsia="Arial" w:hAnsi="Arial" w:cs="Arial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40320" behindDoc="1" locked="0" layoutInCell="1" allowOverlap="1" wp14:anchorId="6501BFC1" wp14:editId="4A540ECD">
            <wp:simplePos x="0" y="0"/>
            <wp:positionH relativeFrom="page">
              <wp:posOffset>1149350</wp:posOffset>
            </wp:positionH>
            <wp:positionV relativeFrom="paragraph">
              <wp:posOffset>74295</wp:posOffset>
            </wp:positionV>
            <wp:extent cx="26035" cy="26035"/>
            <wp:effectExtent l="0" t="0" r="0" b="0"/>
            <wp:wrapNone/>
            <wp:docPr id="80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2DAE">
        <w:rPr>
          <w:rFonts w:ascii="Arial" w:eastAsia="Arial" w:hAnsi="Arial" w:cs="Arial"/>
          <w:spacing w:val="-1"/>
          <w:sz w:val="22"/>
          <w:szCs w:val="22"/>
        </w:rPr>
        <w:t>C</w:t>
      </w:r>
      <w:r w:rsidR="003C2DAE">
        <w:rPr>
          <w:rFonts w:ascii="Arial" w:eastAsia="Arial" w:hAnsi="Arial" w:cs="Arial"/>
          <w:spacing w:val="2"/>
          <w:sz w:val="22"/>
          <w:szCs w:val="22"/>
        </w:rPr>
        <w:t>he</w:t>
      </w:r>
      <w:r w:rsidR="003C2DAE">
        <w:rPr>
          <w:rFonts w:ascii="Arial" w:eastAsia="Arial" w:hAnsi="Arial" w:cs="Arial"/>
          <w:sz w:val="22"/>
          <w:szCs w:val="22"/>
        </w:rPr>
        <w:t>ck</w:t>
      </w:r>
      <w:r w:rsidR="003C2DAE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2"/>
          <w:sz w:val="22"/>
          <w:szCs w:val="22"/>
        </w:rPr>
        <w:t>p</w:t>
      </w:r>
      <w:r w:rsidR="003C2DAE">
        <w:rPr>
          <w:rFonts w:ascii="Arial" w:eastAsia="Arial" w:hAnsi="Arial" w:cs="Arial"/>
          <w:spacing w:val="-3"/>
          <w:sz w:val="22"/>
          <w:szCs w:val="22"/>
        </w:rPr>
        <w:t>h</w:t>
      </w:r>
      <w:r w:rsidR="003C2DAE">
        <w:rPr>
          <w:rFonts w:ascii="Arial" w:eastAsia="Arial" w:hAnsi="Arial" w:cs="Arial"/>
          <w:spacing w:val="2"/>
          <w:sz w:val="22"/>
          <w:szCs w:val="22"/>
        </w:rPr>
        <w:t>a</w:t>
      </w:r>
      <w:r w:rsidR="003C2DAE">
        <w:rPr>
          <w:rFonts w:ascii="Arial" w:eastAsia="Arial" w:hAnsi="Arial" w:cs="Arial"/>
          <w:spacing w:val="-1"/>
          <w:sz w:val="22"/>
          <w:szCs w:val="22"/>
        </w:rPr>
        <w:t>rm</w:t>
      </w:r>
      <w:r w:rsidR="003C2DAE">
        <w:rPr>
          <w:rFonts w:ascii="Arial" w:eastAsia="Arial" w:hAnsi="Arial" w:cs="Arial"/>
          <w:spacing w:val="2"/>
          <w:sz w:val="22"/>
          <w:szCs w:val="22"/>
        </w:rPr>
        <w:t>a</w:t>
      </w:r>
      <w:r w:rsidR="003C2DAE">
        <w:rPr>
          <w:rFonts w:ascii="Arial" w:eastAsia="Arial" w:hAnsi="Arial" w:cs="Arial"/>
          <w:sz w:val="22"/>
          <w:szCs w:val="22"/>
        </w:rPr>
        <w:t>cy</w:t>
      </w:r>
      <w:r w:rsidR="003C2DA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-1"/>
          <w:sz w:val="22"/>
          <w:szCs w:val="22"/>
        </w:rPr>
        <w:t>“r</w:t>
      </w:r>
      <w:r w:rsidR="003C2DAE">
        <w:rPr>
          <w:rFonts w:ascii="Arial" w:eastAsia="Arial" w:hAnsi="Arial" w:cs="Arial"/>
          <w:spacing w:val="-3"/>
          <w:sz w:val="22"/>
          <w:szCs w:val="22"/>
        </w:rPr>
        <w:t>e</w:t>
      </w:r>
      <w:r w:rsidR="003C2DAE">
        <w:rPr>
          <w:rFonts w:ascii="Arial" w:eastAsia="Arial" w:hAnsi="Arial" w:cs="Arial"/>
          <w:sz w:val="22"/>
          <w:szCs w:val="22"/>
        </w:rPr>
        <w:t>v</w:t>
      </w:r>
      <w:r w:rsidR="003C2DAE">
        <w:rPr>
          <w:rFonts w:ascii="Arial" w:eastAsia="Arial" w:hAnsi="Arial" w:cs="Arial"/>
          <w:spacing w:val="-1"/>
          <w:sz w:val="22"/>
          <w:szCs w:val="22"/>
        </w:rPr>
        <w:t>i</w:t>
      </w:r>
      <w:r w:rsidR="003C2DAE">
        <w:rPr>
          <w:rFonts w:ascii="Arial" w:eastAsia="Arial" w:hAnsi="Arial" w:cs="Arial"/>
          <w:spacing w:val="2"/>
          <w:sz w:val="22"/>
          <w:szCs w:val="22"/>
        </w:rPr>
        <w:t>e</w:t>
      </w:r>
      <w:r w:rsidR="003C2DAE">
        <w:rPr>
          <w:rFonts w:ascii="Arial" w:eastAsia="Arial" w:hAnsi="Arial" w:cs="Arial"/>
          <w:spacing w:val="-1"/>
          <w:sz w:val="22"/>
          <w:szCs w:val="22"/>
        </w:rPr>
        <w:t>w</w:t>
      </w:r>
      <w:r w:rsidR="003C2DAE">
        <w:rPr>
          <w:rFonts w:ascii="Arial" w:eastAsia="Arial" w:hAnsi="Arial" w:cs="Arial"/>
          <w:sz w:val="22"/>
          <w:szCs w:val="22"/>
        </w:rPr>
        <w:t>”</w:t>
      </w:r>
      <w:r w:rsidR="003C2DA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1"/>
          <w:sz w:val="22"/>
          <w:szCs w:val="22"/>
        </w:rPr>
        <w:t>t</w:t>
      </w:r>
      <w:r w:rsidR="003C2DAE">
        <w:rPr>
          <w:rFonts w:ascii="Arial" w:eastAsia="Arial" w:hAnsi="Arial" w:cs="Arial"/>
          <w:spacing w:val="-1"/>
          <w:sz w:val="22"/>
          <w:szCs w:val="22"/>
        </w:rPr>
        <w:t>r</w:t>
      </w:r>
      <w:r w:rsidR="003C2DAE">
        <w:rPr>
          <w:rFonts w:ascii="Arial" w:eastAsia="Arial" w:hAnsi="Arial" w:cs="Arial"/>
          <w:spacing w:val="2"/>
          <w:sz w:val="22"/>
          <w:szCs w:val="22"/>
        </w:rPr>
        <w:t>a</w:t>
      </w:r>
      <w:r w:rsidR="003C2DAE">
        <w:rPr>
          <w:rFonts w:ascii="Arial" w:eastAsia="Arial" w:hAnsi="Arial" w:cs="Arial"/>
          <w:sz w:val="22"/>
          <w:szCs w:val="22"/>
        </w:rPr>
        <w:t>y</w:t>
      </w:r>
      <w:r w:rsidR="003C2DAE">
        <w:rPr>
          <w:rFonts w:ascii="Arial" w:eastAsia="Arial" w:hAnsi="Arial" w:cs="Arial"/>
          <w:spacing w:val="-3"/>
          <w:sz w:val="22"/>
          <w:szCs w:val="22"/>
        </w:rPr>
        <w:t xml:space="preserve"> o</w:t>
      </w:r>
      <w:r w:rsidR="003C2DAE">
        <w:rPr>
          <w:rFonts w:ascii="Arial" w:eastAsia="Arial" w:hAnsi="Arial" w:cs="Arial"/>
          <w:sz w:val="22"/>
          <w:szCs w:val="22"/>
        </w:rPr>
        <w:t>n</w:t>
      </w:r>
      <w:r w:rsidR="003C2DAE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-1"/>
          <w:sz w:val="22"/>
          <w:szCs w:val="22"/>
        </w:rPr>
        <w:t>w</w:t>
      </w:r>
      <w:r w:rsidR="003C2DAE">
        <w:rPr>
          <w:rFonts w:ascii="Arial" w:eastAsia="Arial" w:hAnsi="Arial" w:cs="Arial"/>
          <w:spacing w:val="2"/>
          <w:sz w:val="22"/>
          <w:szCs w:val="22"/>
        </w:rPr>
        <w:t>a</w:t>
      </w:r>
      <w:r w:rsidR="003C2DAE">
        <w:rPr>
          <w:rFonts w:ascii="Arial" w:eastAsia="Arial" w:hAnsi="Arial" w:cs="Arial"/>
          <w:spacing w:val="-6"/>
          <w:sz w:val="22"/>
          <w:szCs w:val="22"/>
        </w:rPr>
        <w:t>r</w:t>
      </w:r>
      <w:r w:rsidR="003C2DAE">
        <w:rPr>
          <w:rFonts w:ascii="Arial" w:eastAsia="Arial" w:hAnsi="Arial" w:cs="Arial"/>
          <w:sz w:val="22"/>
          <w:szCs w:val="22"/>
        </w:rPr>
        <w:t>d</w:t>
      </w:r>
      <w:r w:rsidR="003C2DAE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-1"/>
          <w:sz w:val="22"/>
          <w:szCs w:val="22"/>
        </w:rPr>
        <w:t>i</w:t>
      </w:r>
      <w:r w:rsidR="003C2DAE">
        <w:rPr>
          <w:rFonts w:ascii="Arial" w:eastAsia="Arial" w:hAnsi="Arial" w:cs="Arial"/>
          <w:sz w:val="22"/>
          <w:szCs w:val="22"/>
        </w:rPr>
        <w:t>n</w:t>
      </w:r>
      <w:r w:rsidR="003C2DA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1"/>
          <w:sz w:val="22"/>
          <w:szCs w:val="22"/>
        </w:rPr>
        <w:t>t</w:t>
      </w:r>
      <w:r w:rsidR="003C2DAE">
        <w:rPr>
          <w:rFonts w:ascii="Arial" w:eastAsia="Arial" w:hAnsi="Arial" w:cs="Arial"/>
          <w:spacing w:val="-3"/>
          <w:sz w:val="22"/>
          <w:szCs w:val="22"/>
        </w:rPr>
        <w:t>h</w:t>
      </w:r>
      <w:r w:rsidR="003C2DAE">
        <w:rPr>
          <w:rFonts w:ascii="Arial" w:eastAsia="Arial" w:hAnsi="Arial" w:cs="Arial"/>
          <w:sz w:val="22"/>
          <w:szCs w:val="22"/>
        </w:rPr>
        <w:t>e</w:t>
      </w:r>
      <w:r w:rsidR="003C2DAE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-1"/>
          <w:sz w:val="22"/>
          <w:szCs w:val="22"/>
        </w:rPr>
        <w:t>m</w:t>
      </w:r>
      <w:r w:rsidR="003C2DAE">
        <w:rPr>
          <w:rFonts w:ascii="Arial" w:eastAsia="Arial" w:hAnsi="Arial" w:cs="Arial"/>
          <w:spacing w:val="2"/>
          <w:sz w:val="22"/>
          <w:szCs w:val="22"/>
        </w:rPr>
        <w:t>o</w:t>
      </w:r>
      <w:r w:rsidR="003C2DAE">
        <w:rPr>
          <w:rFonts w:ascii="Arial" w:eastAsia="Arial" w:hAnsi="Arial" w:cs="Arial"/>
          <w:spacing w:val="-6"/>
          <w:sz w:val="22"/>
          <w:szCs w:val="22"/>
        </w:rPr>
        <w:t>r</w:t>
      </w:r>
      <w:r w:rsidR="003C2DAE">
        <w:rPr>
          <w:rFonts w:ascii="Arial" w:eastAsia="Arial" w:hAnsi="Arial" w:cs="Arial"/>
          <w:spacing w:val="2"/>
          <w:sz w:val="22"/>
          <w:szCs w:val="22"/>
        </w:rPr>
        <w:t>n</w:t>
      </w:r>
      <w:r w:rsidR="003C2DAE">
        <w:rPr>
          <w:rFonts w:ascii="Arial" w:eastAsia="Arial" w:hAnsi="Arial" w:cs="Arial"/>
          <w:spacing w:val="-1"/>
          <w:sz w:val="22"/>
          <w:szCs w:val="22"/>
        </w:rPr>
        <w:t>i</w:t>
      </w:r>
      <w:r w:rsidR="003C2DAE">
        <w:rPr>
          <w:rFonts w:ascii="Arial" w:eastAsia="Arial" w:hAnsi="Arial" w:cs="Arial"/>
          <w:spacing w:val="2"/>
          <w:sz w:val="22"/>
          <w:szCs w:val="22"/>
        </w:rPr>
        <w:t>n</w:t>
      </w:r>
      <w:r w:rsidR="003C2DAE">
        <w:rPr>
          <w:rFonts w:ascii="Arial" w:eastAsia="Arial" w:hAnsi="Arial" w:cs="Arial"/>
          <w:spacing w:val="-3"/>
          <w:sz w:val="22"/>
          <w:szCs w:val="22"/>
        </w:rPr>
        <w:t>g</w:t>
      </w:r>
      <w:r w:rsidR="003C2DAE">
        <w:rPr>
          <w:rFonts w:ascii="Arial" w:eastAsia="Arial" w:hAnsi="Arial" w:cs="Arial"/>
          <w:sz w:val="22"/>
          <w:szCs w:val="22"/>
        </w:rPr>
        <w:t>,</w:t>
      </w:r>
      <w:r w:rsidR="003C2DAE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-3"/>
          <w:sz w:val="22"/>
          <w:szCs w:val="22"/>
        </w:rPr>
        <w:t>a</w:t>
      </w:r>
      <w:r w:rsidR="003C2DAE">
        <w:rPr>
          <w:rFonts w:ascii="Arial" w:eastAsia="Arial" w:hAnsi="Arial" w:cs="Arial"/>
          <w:spacing w:val="2"/>
          <w:sz w:val="22"/>
          <w:szCs w:val="22"/>
        </w:rPr>
        <w:t>n</w:t>
      </w:r>
      <w:r w:rsidR="003C2DAE">
        <w:rPr>
          <w:rFonts w:ascii="Arial" w:eastAsia="Arial" w:hAnsi="Arial" w:cs="Arial"/>
          <w:sz w:val="22"/>
          <w:szCs w:val="22"/>
        </w:rPr>
        <w:t>d</w:t>
      </w:r>
      <w:r w:rsidR="003C2DA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2"/>
          <w:sz w:val="22"/>
          <w:szCs w:val="22"/>
        </w:rPr>
        <w:t>a</w:t>
      </w:r>
      <w:r w:rsidR="003C2DAE">
        <w:rPr>
          <w:rFonts w:ascii="Arial" w:eastAsia="Arial" w:hAnsi="Arial" w:cs="Arial"/>
          <w:sz w:val="22"/>
          <w:szCs w:val="22"/>
        </w:rPr>
        <w:t>s</w:t>
      </w:r>
      <w:r w:rsidR="003C2DAE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-1"/>
          <w:sz w:val="22"/>
          <w:szCs w:val="22"/>
        </w:rPr>
        <w:t>r</w:t>
      </w:r>
      <w:r w:rsidR="003C2DAE">
        <w:rPr>
          <w:rFonts w:ascii="Arial" w:eastAsia="Arial" w:hAnsi="Arial" w:cs="Arial"/>
          <w:spacing w:val="2"/>
          <w:sz w:val="22"/>
          <w:szCs w:val="22"/>
        </w:rPr>
        <w:t>e</w:t>
      </w:r>
      <w:r w:rsidR="003C2DAE">
        <w:rPr>
          <w:rFonts w:ascii="Arial" w:eastAsia="Arial" w:hAnsi="Arial" w:cs="Arial"/>
          <w:spacing w:val="-3"/>
          <w:sz w:val="22"/>
          <w:szCs w:val="22"/>
        </w:rPr>
        <w:t>q</w:t>
      </w:r>
      <w:r w:rsidR="003C2DAE">
        <w:rPr>
          <w:rFonts w:ascii="Arial" w:eastAsia="Arial" w:hAnsi="Arial" w:cs="Arial"/>
          <w:spacing w:val="2"/>
          <w:sz w:val="22"/>
          <w:szCs w:val="22"/>
        </w:rPr>
        <w:t>u</w:t>
      </w:r>
      <w:r w:rsidR="003C2DAE">
        <w:rPr>
          <w:rFonts w:ascii="Arial" w:eastAsia="Arial" w:hAnsi="Arial" w:cs="Arial"/>
          <w:spacing w:val="-1"/>
          <w:sz w:val="22"/>
          <w:szCs w:val="22"/>
        </w:rPr>
        <w:t>ir</w:t>
      </w:r>
      <w:r w:rsidR="003C2DAE">
        <w:rPr>
          <w:rFonts w:ascii="Arial" w:eastAsia="Arial" w:hAnsi="Arial" w:cs="Arial"/>
          <w:spacing w:val="2"/>
          <w:sz w:val="22"/>
          <w:szCs w:val="22"/>
        </w:rPr>
        <w:t>e</w:t>
      </w:r>
      <w:r w:rsidR="003C2DAE">
        <w:rPr>
          <w:rFonts w:ascii="Arial" w:eastAsia="Arial" w:hAnsi="Arial" w:cs="Arial"/>
          <w:spacing w:val="-3"/>
          <w:sz w:val="22"/>
          <w:szCs w:val="22"/>
        </w:rPr>
        <w:t>d</w:t>
      </w:r>
      <w:r w:rsidR="003C2DAE">
        <w:rPr>
          <w:rFonts w:ascii="Arial" w:eastAsia="Arial" w:hAnsi="Arial" w:cs="Arial"/>
          <w:sz w:val="22"/>
          <w:szCs w:val="22"/>
        </w:rPr>
        <w:t>.</w:t>
      </w:r>
    </w:p>
    <w:p w14:paraId="38F26C8D" w14:textId="51344DB8" w:rsidR="009F1963" w:rsidRDefault="00F53955">
      <w:pPr>
        <w:spacing w:before="11" w:line="280" w:lineRule="auto"/>
        <w:ind w:left="820" w:right="127"/>
        <w:rPr>
          <w:rFonts w:ascii="Arial" w:eastAsia="Arial" w:hAnsi="Arial" w:cs="Arial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41344" behindDoc="1" locked="0" layoutInCell="1" allowOverlap="1" wp14:anchorId="61ECCA9F" wp14:editId="4F53C082">
            <wp:simplePos x="0" y="0"/>
            <wp:positionH relativeFrom="page">
              <wp:posOffset>1149350</wp:posOffset>
            </wp:positionH>
            <wp:positionV relativeFrom="paragraph">
              <wp:posOffset>71120</wp:posOffset>
            </wp:positionV>
            <wp:extent cx="26035" cy="26035"/>
            <wp:effectExtent l="0" t="0" r="0" b="0"/>
            <wp:wrapNone/>
            <wp:docPr id="79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42368" behindDoc="1" locked="0" layoutInCell="1" allowOverlap="1" wp14:anchorId="6E408AE5" wp14:editId="0E5389F3">
            <wp:simplePos x="0" y="0"/>
            <wp:positionH relativeFrom="page">
              <wp:posOffset>1149350</wp:posOffset>
            </wp:positionH>
            <wp:positionV relativeFrom="paragraph">
              <wp:posOffset>452120</wp:posOffset>
            </wp:positionV>
            <wp:extent cx="26035" cy="26035"/>
            <wp:effectExtent l="0" t="0" r="0" b="0"/>
            <wp:wrapNone/>
            <wp:docPr id="78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2DAE">
        <w:rPr>
          <w:rFonts w:ascii="Arial" w:eastAsia="Arial" w:hAnsi="Arial" w:cs="Arial"/>
          <w:spacing w:val="-1"/>
          <w:sz w:val="22"/>
          <w:szCs w:val="22"/>
        </w:rPr>
        <w:t>Cli</w:t>
      </w:r>
      <w:r w:rsidR="003C2DAE">
        <w:rPr>
          <w:rFonts w:ascii="Arial" w:eastAsia="Arial" w:hAnsi="Arial" w:cs="Arial"/>
          <w:spacing w:val="2"/>
          <w:sz w:val="22"/>
          <w:szCs w:val="22"/>
        </w:rPr>
        <w:t>n</w:t>
      </w:r>
      <w:r w:rsidR="003C2DAE">
        <w:rPr>
          <w:rFonts w:ascii="Arial" w:eastAsia="Arial" w:hAnsi="Arial" w:cs="Arial"/>
          <w:spacing w:val="-1"/>
          <w:sz w:val="22"/>
          <w:szCs w:val="22"/>
        </w:rPr>
        <w:t>i</w:t>
      </w:r>
      <w:r w:rsidR="003C2DAE">
        <w:rPr>
          <w:rFonts w:ascii="Arial" w:eastAsia="Arial" w:hAnsi="Arial" w:cs="Arial"/>
          <w:sz w:val="22"/>
          <w:szCs w:val="22"/>
        </w:rPr>
        <w:t>c</w:t>
      </w:r>
      <w:r w:rsidR="003C2DAE">
        <w:rPr>
          <w:rFonts w:ascii="Arial" w:eastAsia="Arial" w:hAnsi="Arial" w:cs="Arial"/>
          <w:spacing w:val="2"/>
          <w:sz w:val="22"/>
          <w:szCs w:val="22"/>
        </w:rPr>
        <w:t>a</w:t>
      </w:r>
      <w:r w:rsidR="003C2DAE">
        <w:rPr>
          <w:rFonts w:ascii="Arial" w:eastAsia="Arial" w:hAnsi="Arial" w:cs="Arial"/>
          <w:spacing w:val="-1"/>
          <w:sz w:val="22"/>
          <w:szCs w:val="22"/>
        </w:rPr>
        <w:t>ll</w:t>
      </w:r>
      <w:r w:rsidR="003C2DAE">
        <w:rPr>
          <w:rFonts w:ascii="Arial" w:eastAsia="Arial" w:hAnsi="Arial" w:cs="Arial"/>
          <w:sz w:val="22"/>
          <w:szCs w:val="22"/>
        </w:rPr>
        <w:t>y</w:t>
      </w:r>
      <w:r w:rsidR="003C2DA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z w:val="22"/>
          <w:szCs w:val="22"/>
        </w:rPr>
        <w:t>sc</w:t>
      </w:r>
      <w:r w:rsidR="003C2DAE">
        <w:rPr>
          <w:rFonts w:ascii="Arial" w:eastAsia="Arial" w:hAnsi="Arial" w:cs="Arial"/>
          <w:spacing w:val="-1"/>
          <w:sz w:val="22"/>
          <w:szCs w:val="22"/>
        </w:rPr>
        <w:t>r</w:t>
      </w:r>
      <w:r w:rsidR="003C2DAE">
        <w:rPr>
          <w:rFonts w:ascii="Arial" w:eastAsia="Arial" w:hAnsi="Arial" w:cs="Arial"/>
          <w:spacing w:val="2"/>
          <w:sz w:val="22"/>
          <w:szCs w:val="22"/>
        </w:rPr>
        <w:t>e</w:t>
      </w:r>
      <w:r w:rsidR="003C2DAE">
        <w:rPr>
          <w:rFonts w:ascii="Arial" w:eastAsia="Arial" w:hAnsi="Arial" w:cs="Arial"/>
          <w:spacing w:val="-3"/>
          <w:sz w:val="22"/>
          <w:szCs w:val="22"/>
        </w:rPr>
        <w:t>e</w:t>
      </w:r>
      <w:r w:rsidR="003C2DAE">
        <w:rPr>
          <w:rFonts w:ascii="Arial" w:eastAsia="Arial" w:hAnsi="Arial" w:cs="Arial"/>
          <w:sz w:val="22"/>
          <w:szCs w:val="22"/>
        </w:rPr>
        <w:t>n</w:t>
      </w:r>
      <w:r w:rsidR="003C2DAE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-6"/>
          <w:sz w:val="22"/>
          <w:szCs w:val="22"/>
        </w:rPr>
        <w:t>i</w:t>
      </w:r>
      <w:r w:rsidR="003C2DAE">
        <w:rPr>
          <w:rFonts w:ascii="Arial" w:eastAsia="Arial" w:hAnsi="Arial" w:cs="Arial"/>
          <w:spacing w:val="2"/>
          <w:sz w:val="22"/>
          <w:szCs w:val="22"/>
        </w:rPr>
        <w:t>n</w:t>
      </w:r>
      <w:r w:rsidR="003C2DAE">
        <w:rPr>
          <w:rFonts w:ascii="Arial" w:eastAsia="Arial" w:hAnsi="Arial" w:cs="Arial"/>
          <w:spacing w:val="-3"/>
          <w:sz w:val="22"/>
          <w:szCs w:val="22"/>
        </w:rPr>
        <w:t>p</w:t>
      </w:r>
      <w:r w:rsidR="003C2DAE">
        <w:rPr>
          <w:rFonts w:ascii="Arial" w:eastAsia="Arial" w:hAnsi="Arial" w:cs="Arial"/>
          <w:spacing w:val="2"/>
          <w:sz w:val="22"/>
          <w:szCs w:val="22"/>
        </w:rPr>
        <w:t>a</w:t>
      </w:r>
      <w:r w:rsidR="003C2DAE">
        <w:rPr>
          <w:rFonts w:ascii="Arial" w:eastAsia="Arial" w:hAnsi="Arial" w:cs="Arial"/>
          <w:spacing w:val="1"/>
          <w:sz w:val="22"/>
          <w:szCs w:val="22"/>
        </w:rPr>
        <w:t>t</w:t>
      </w:r>
      <w:r w:rsidR="003C2DAE">
        <w:rPr>
          <w:rFonts w:ascii="Arial" w:eastAsia="Arial" w:hAnsi="Arial" w:cs="Arial"/>
          <w:spacing w:val="-1"/>
          <w:sz w:val="22"/>
          <w:szCs w:val="22"/>
        </w:rPr>
        <w:t>i</w:t>
      </w:r>
      <w:r w:rsidR="003C2DAE">
        <w:rPr>
          <w:rFonts w:ascii="Arial" w:eastAsia="Arial" w:hAnsi="Arial" w:cs="Arial"/>
          <w:spacing w:val="-3"/>
          <w:sz w:val="22"/>
          <w:szCs w:val="22"/>
        </w:rPr>
        <w:t>e</w:t>
      </w:r>
      <w:r w:rsidR="003C2DAE">
        <w:rPr>
          <w:rFonts w:ascii="Arial" w:eastAsia="Arial" w:hAnsi="Arial" w:cs="Arial"/>
          <w:spacing w:val="2"/>
          <w:sz w:val="22"/>
          <w:szCs w:val="22"/>
        </w:rPr>
        <w:t>n</w:t>
      </w:r>
      <w:r w:rsidR="003C2DAE">
        <w:rPr>
          <w:rFonts w:ascii="Arial" w:eastAsia="Arial" w:hAnsi="Arial" w:cs="Arial"/>
          <w:sz w:val="22"/>
          <w:szCs w:val="22"/>
        </w:rPr>
        <w:t>t</w:t>
      </w:r>
      <w:r w:rsidR="003C2DAE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-5"/>
          <w:sz w:val="22"/>
          <w:szCs w:val="22"/>
        </w:rPr>
        <w:t>c</w:t>
      </w:r>
      <w:r w:rsidR="003C2DAE">
        <w:rPr>
          <w:rFonts w:ascii="Arial" w:eastAsia="Arial" w:hAnsi="Arial" w:cs="Arial"/>
          <w:spacing w:val="2"/>
          <w:sz w:val="22"/>
          <w:szCs w:val="22"/>
        </w:rPr>
        <w:t>ha</w:t>
      </w:r>
      <w:r w:rsidR="003C2DAE">
        <w:rPr>
          <w:rFonts w:ascii="Arial" w:eastAsia="Arial" w:hAnsi="Arial" w:cs="Arial"/>
          <w:spacing w:val="-1"/>
          <w:sz w:val="22"/>
          <w:szCs w:val="22"/>
        </w:rPr>
        <w:t>r</w:t>
      </w:r>
      <w:r w:rsidR="003C2DAE">
        <w:rPr>
          <w:rFonts w:ascii="Arial" w:eastAsia="Arial" w:hAnsi="Arial" w:cs="Arial"/>
          <w:spacing w:val="1"/>
          <w:sz w:val="22"/>
          <w:szCs w:val="22"/>
        </w:rPr>
        <w:t>t</w:t>
      </w:r>
      <w:r w:rsidR="003C2DAE">
        <w:rPr>
          <w:rFonts w:ascii="Arial" w:eastAsia="Arial" w:hAnsi="Arial" w:cs="Arial"/>
          <w:sz w:val="22"/>
          <w:szCs w:val="22"/>
        </w:rPr>
        <w:t>s</w:t>
      </w:r>
      <w:r w:rsidR="003C2DAE">
        <w:rPr>
          <w:rFonts w:ascii="Arial" w:eastAsia="Arial" w:hAnsi="Arial" w:cs="Arial"/>
          <w:spacing w:val="-3"/>
          <w:sz w:val="22"/>
          <w:szCs w:val="22"/>
        </w:rPr>
        <w:t xml:space="preserve"> a</w:t>
      </w:r>
      <w:r w:rsidR="003C2DAE">
        <w:rPr>
          <w:rFonts w:ascii="Arial" w:eastAsia="Arial" w:hAnsi="Arial" w:cs="Arial"/>
          <w:spacing w:val="2"/>
          <w:sz w:val="22"/>
          <w:szCs w:val="22"/>
        </w:rPr>
        <w:t>n</w:t>
      </w:r>
      <w:r w:rsidR="003C2DAE">
        <w:rPr>
          <w:rFonts w:ascii="Arial" w:eastAsia="Arial" w:hAnsi="Arial" w:cs="Arial"/>
          <w:sz w:val="22"/>
          <w:szCs w:val="22"/>
        </w:rPr>
        <w:t>d</w:t>
      </w:r>
      <w:r w:rsidR="003C2DAE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-3"/>
          <w:sz w:val="22"/>
          <w:szCs w:val="22"/>
        </w:rPr>
        <w:t>e</w:t>
      </w:r>
      <w:r w:rsidR="003C2DAE">
        <w:rPr>
          <w:rFonts w:ascii="Arial" w:eastAsia="Arial" w:hAnsi="Arial" w:cs="Arial"/>
          <w:spacing w:val="2"/>
          <w:sz w:val="22"/>
          <w:szCs w:val="22"/>
        </w:rPr>
        <w:t>n</w:t>
      </w:r>
      <w:r w:rsidR="003C2DAE">
        <w:rPr>
          <w:rFonts w:ascii="Arial" w:eastAsia="Arial" w:hAnsi="Arial" w:cs="Arial"/>
          <w:spacing w:val="-3"/>
          <w:sz w:val="22"/>
          <w:szCs w:val="22"/>
        </w:rPr>
        <w:t>d</w:t>
      </w:r>
      <w:r w:rsidR="003C2DAE">
        <w:rPr>
          <w:rFonts w:ascii="Arial" w:eastAsia="Arial" w:hAnsi="Arial" w:cs="Arial"/>
          <w:spacing w:val="2"/>
          <w:sz w:val="22"/>
          <w:szCs w:val="22"/>
        </w:rPr>
        <w:t>o</w:t>
      </w:r>
      <w:r w:rsidR="003C2DAE">
        <w:rPr>
          <w:rFonts w:ascii="Arial" w:eastAsia="Arial" w:hAnsi="Arial" w:cs="Arial"/>
          <w:spacing w:val="-1"/>
          <w:sz w:val="22"/>
          <w:szCs w:val="22"/>
        </w:rPr>
        <w:t>r</w:t>
      </w:r>
      <w:r w:rsidR="003C2DAE">
        <w:rPr>
          <w:rFonts w:ascii="Arial" w:eastAsia="Arial" w:hAnsi="Arial" w:cs="Arial"/>
          <w:sz w:val="22"/>
          <w:szCs w:val="22"/>
        </w:rPr>
        <w:t>se</w:t>
      </w:r>
      <w:r w:rsidR="003C2DA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2"/>
          <w:sz w:val="22"/>
          <w:szCs w:val="22"/>
        </w:rPr>
        <w:t>p</w:t>
      </w:r>
      <w:r w:rsidR="003C2DAE">
        <w:rPr>
          <w:rFonts w:ascii="Arial" w:eastAsia="Arial" w:hAnsi="Arial" w:cs="Arial"/>
          <w:spacing w:val="-3"/>
          <w:sz w:val="22"/>
          <w:szCs w:val="22"/>
        </w:rPr>
        <w:t>ho</w:t>
      </w:r>
      <w:r w:rsidR="003C2DAE">
        <w:rPr>
          <w:rFonts w:ascii="Arial" w:eastAsia="Arial" w:hAnsi="Arial" w:cs="Arial"/>
          <w:spacing w:val="1"/>
          <w:sz w:val="22"/>
          <w:szCs w:val="22"/>
        </w:rPr>
        <w:t>t</w:t>
      </w:r>
      <w:r w:rsidR="003C2DAE">
        <w:rPr>
          <w:rFonts w:ascii="Arial" w:eastAsia="Arial" w:hAnsi="Arial" w:cs="Arial"/>
          <w:spacing w:val="2"/>
          <w:sz w:val="22"/>
          <w:szCs w:val="22"/>
        </w:rPr>
        <w:t>o</w:t>
      </w:r>
      <w:r w:rsidR="003C2DAE">
        <w:rPr>
          <w:rFonts w:ascii="Arial" w:eastAsia="Arial" w:hAnsi="Arial" w:cs="Arial"/>
          <w:sz w:val="22"/>
          <w:szCs w:val="22"/>
        </w:rPr>
        <w:t>c</w:t>
      </w:r>
      <w:r w:rsidR="003C2DAE">
        <w:rPr>
          <w:rFonts w:ascii="Arial" w:eastAsia="Arial" w:hAnsi="Arial" w:cs="Arial"/>
          <w:spacing w:val="-3"/>
          <w:sz w:val="22"/>
          <w:szCs w:val="22"/>
        </w:rPr>
        <w:t>o</w:t>
      </w:r>
      <w:r w:rsidR="003C2DAE">
        <w:rPr>
          <w:rFonts w:ascii="Arial" w:eastAsia="Arial" w:hAnsi="Arial" w:cs="Arial"/>
          <w:spacing w:val="2"/>
          <w:sz w:val="22"/>
          <w:szCs w:val="22"/>
        </w:rPr>
        <w:t>p</w:t>
      </w:r>
      <w:r w:rsidR="003C2DAE">
        <w:rPr>
          <w:rFonts w:ascii="Arial" w:eastAsia="Arial" w:hAnsi="Arial" w:cs="Arial"/>
          <w:sz w:val="22"/>
          <w:szCs w:val="22"/>
        </w:rPr>
        <w:t>y</w:t>
      </w:r>
      <w:r w:rsidR="003C2DA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-1"/>
          <w:sz w:val="22"/>
          <w:szCs w:val="22"/>
        </w:rPr>
        <w:t>wi</w:t>
      </w:r>
      <w:r w:rsidR="003C2DAE">
        <w:rPr>
          <w:rFonts w:ascii="Arial" w:eastAsia="Arial" w:hAnsi="Arial" w:cs="Arial"/>
          <w:spacing w:val="-4"/>
          <w:sz w:val="22"/>
          <w:szCs w:val="22"/>
        </w:rPr>
        <w:t>t</w:t>
      </w:r>
      <w:r w:rsidR="003C2DAE">
        <w:rPr>
          <w:rFonts w:ascii="Arial" w:eastAsia="Arial" w:hAnsi="Arial" w:cs="Arial"/>
          <w:sz w:val="22"/>
          <w:szCs w:val="22"/>
        </w:rPr>
        <w:t>h</w:t>
      </w:r>
      <w:r w:rsidR="003C2DA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2"/>
          <w:sz w:val="22"/>
          <w:szCs w:val="22"/>
        </w:rPr>
        <w:t>q</w:t>
      </w:r>
      <w:r w:rsidR="003C2DAE">
        <w:rPr>
          <w:rFonts w:ascii="Arial" w:eastAsia="Arial" w:hAnsi="Arial" w:cs="Arial"/>
          <w:spacing w:val="-3"/>
          <w:sz w:val="22"/>
          <w:szCs w:val="22"/>
        </w:rPr>
        <w:t>u</w:t>
      </w:r>
      <w:r w:rsidR="003C2DAE">
        <w:rPr>
          <w:rFonts w:ascii="Arial" w:eastAsia="Arial" w:hAnsi="Arial" w:cs="Arial"/>
          <w:spacing w:val="2"/>
          <w:sz w:val="22"/>
          <w:szCs w:val="22"/>
        </w:rPr>
        <w:t>an</w:t>
      </w:r>
      <w:r w:rsidR="003C2DAE">
        <w:rPr>
          <w:rFonts w:ascii="Arial" w:eastAsia="Arial" w:hAnsi="Arial" w:cs="Arial"/>
          <w:spacing w:val="1"/>
          <w:sz w:val="22"/>
          <w:szCs w:val="22"/>
        </w:rPr>
        <w:t>t</w:t>
      </w:r>
      <w:r w:rsidR="003C2DAE">
        <w:rPr>
          <w:rFonts w:ascii="Arial" w:eastAsia="Arial" w:hAnsi="Arial" w:cs="Arial"/>
          <w:spacing w:val="-1"/>
          <w:sz w:val="22"/>
          <w:szCs w:val="22"/>
        </w:rPr>
        <w:t>i</w:t>
      </w:r>
      <w:r w:rsidR="003C2DAE">
        <w:rPr>
          <w:rFonts w:ascii="Arial" w:eastAsia="Arial" w:hAnsi="Arial" w:cs="Arial"/>
          <w:spacing w:val="-4"/>
          <w:sz w:val="22"/>
          <w:szCs w:val="22"/>
        </w:rPr>
        <w:t>t</w:t>
      </w:r>
      <w:r w:rsidR="003C2DAE">
        <w:rPr>
          <w:rFonts w:ascii="Arial" w:eastAsia="Arial" w:hAnsi="Arial" w:cs="Arial"/>
          <w:sz w:val="22"/>
          <w:szCs w:val="22"/>
        </w:rPr>
        <w:t>y</w:t>
      </w:r>
      <w:r w:rsidR="003C2DA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-1"/>
          <w:sz w:val="22"/>
          <w:szCs w:val="22"/>
        </w:rPr>
        <w:t>r</w:t>
      </w:r>
      <w:r w:rsidR="003C2DAE">
        <w:rPr>
          <w:rFonts w:ascii="Arial" w:eastAsia="Arial" w:hAnsi="Arial" w:cs="Arial"/>
          <w:spacing w:val="-3"/>
          <w:sz w:val="22"/>
          <w:szCs w:val="22"/>
        </w:rPr>
        <w:t>e</w:t>
      </w:r>
      <w:r w:rsidR="003C2DAE">
        <w:rPr>
          <w:rFonts w:ascii="Arial" w:eastAsia="Arial" w:hAnsi="Arial" w:cs="Arial"/>
          <w:spacing w:val="2"/>
          <w:sz w:val="22"/>
          <w:szCs w:val="22"/>
        </w:rPr>
        <w:t>qu</w:t>
      </w:r>
      <w:r w:rsidR="003C2DAE">
        <w:rPr>
          <w:rFonts w:ascii="Arial" w:eastAsia="Arial" w:hAnsi="Arial" w:cs="Arial"/>
          <w:spacing w:val="-1"/>
          <w:sz w:val="22"/>
          <w:szCs w:val="22"/>
        </w:rPr>
        <w:t>ir</w:t>
      </w:r>
      <w:r w:rsidR="003C2DAE">
        <w:rPr>
          <w:rFonts w:ascii="Arial" w:eastAsia="Arial" w:hAnsi="Arial" w:cs="Arial"/>
          <w:spacing w:val="-3"/>
          <w:sz w:val="22"/>
          <w:szCs w:val="22"/>
        </w:rPr>
        <w:t>e</w:t>
      </w:r>
      <w:r w:rsidR="003C2DAE">
        <w:rPr>
          <w:rFonts w:ascii="Arial" w:eastAsia="Arial" w:hAnsi="Arial" w:cs="Arial"/>
          <w:sz w:val="22"/>
          <w:szCs w:val="22"/>
        </w:rPr>
        <w:t>d</w:t>
      </w:r>
      <w:r w:rsidR="003C2DA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1"/>
          <w:sz w:val="22"/>
          <w:szCs w:val="22"/>
        </w:rPr>
        <w:t>f</w:t>
      </w:r>
      <w:r w:rsidR="003C2DAE">
        <w:rPr>
          <w:rFonts w:ascii="Arial" w:eastAsia="Arial" w:hAnsi="Arial" w:cs="Arial"/>
          <w:spacing w:val="2"/>
          <w:sz w:val="22"/>
          <w:szCs w:val="22"/>
        </w:rPr>
        <w:t>o</w:t>
      </w:r>
      <w:r w:rsidR="003C2DAE">
        <w:rPr>
          <w:rFonts w:ascii="Arial" w:eastAsia="Arial" w:hAnsi="Arial" w:cs="Arial"/>
          <w:sz w:val="22"/>
          <w:szCs w:val="22"/>
        </w:rPr>
        <w:t>r s</w:t>
      </w:r>
      <w:r w:rsidR="003C2DAE">
        <w:rPr>
          <w:rFonts w:ascii="Arial" w:eastAsia="Arial" w:hAnsi="Arial" w:cs="Arial"/>
          <w:spacing w:val="2"/>
          <w:sz w:val="22"/>
          <w:szCs w:val="22"/>
        </w:rPr>
        <w:t>u</w:t>
      </w:r>
      <w:r w:rsidR="003C2DAE">
        <w:rPr>
          <w:rFonts w:ascii="Arial" w:eastAsia="Arial" w:hAnsi="Arial" w:cs="Arial"/>
          <w:spacing w:val="-3"/>
          <w:sz w:val="22"/>
          <w:szCs w:val="22"/>
        </w:rPr>
        <w:t>p</w:t>
      </w:r>
      <w:r w:rsidR="003C2DAE">
        <w:rPr>
          <w:rFonts w:ascii="Arial" w:eastAsia="Arial" w:hAnsi="Arial" w:cs="Arial"/>
          <w:spacing w:val="2"/>
          <w:sz w:val="22"/>
          <w:szCs w:val="22"/>
        </w:rPr>
        <w:t>p</w:t>
      </w:r>
      <w:r w:rsidR="003C2DAE">
        <w:rPr>
          <w:rFonts w:ascii="Arial" w:eastAsia="Arial" w:hAnsi="Arial" w:cs="Arial"/>
          <w:spacing w:val="-1"/>
          <w:sz w:val="22"/>
          <w:szCs w:val="22"/>
        </w:rPr>
        <w:t>l</w:t>
      </w:r>
      <w:r w:rsidR="003C2DAE">
        <w:rPr>
          <w:rFonts w:ascii="Arial" w:eastAsia="Arial" w:hAnsi="Arial" w:cs="Arial"/>
          <w:sz w:val="22"/>
          <w:szCs w:val="22"/>
        </w:rPr>
        <w:t>y,</w:t>
      </w:r>
      <w:r w:rsidR="003C2DAE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2"/>
          <w:sz w:val="22"/>
          <w:szCs w:val="22"/>
        </w:rPr>
        <w:t>a</w:t>
      </w:r>
      <w:r w:rsidR="003C2DAE">
        <w:rPr>
          <w:rFonts w:ascii="Arial" w:eastAsia="Arial" w:hAnsi="Arial" w:cs="Arial"/>
          <w:sz w:val="22"/>
          <w:szCs w:val="22"/>
        </w:rPr>
        <w:t>s</w:t>
      </w:r>
      <w:r w:rsidR="003C2DA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-3"/>
          <w:sz w:val="22"/>
          <w:szCs w:val="22"/>
        </w:rPr>
        <w:t>p</w:t>
      </w:r>
      <w:r w:rsidR="003C2DAE">
        <w:rPr>
          <w:rFonts w:ascii="Arial" w:eastAsia="Arial" w:hAnsi="Arial" w:cs="Arial"/>
          <w:spacing w:val="2"/>
          <w:sz w:val="22"/>
          <w:szCs w:val="22"/>
        </w:rPr>
        <w:t>e</w:t>
      </w:r>
      <w:r w:rsidR="003C2DAE">
        <w:rPr>
          <w:rFonts w:ascii="Arial" w:eastAsia="Arial" w:hAnsi="Arial" w:cs="Arial"/>
          <w:sz w:val="22"/>
          <w:szCs w:val="22"/>
        </w:rPr>
        <w:t xml:space="preserve">r </w:t>
      </w:r>
      <w:r w:rsidR="003C2DAE">
        <w:rPr>
          <w:rFonts w:ascii="Arial" w:eastAsia="Arial" w:hAnsi="Arial" w:cs="Arial"/>
          <w:spacing w:val="-3"/>
          <w:sz w:val="22"/>
          <w:szCs w:val="22"/>
        </w:rPr>
        <w:t>S</w:t>
      </w:r>
      <w:r w:rsidR="003C2DAE">
        <w:rPr>
          <w:rFonts w:ascii="Arial" w:eastAsia="Arial" w:hAnsi="Arial" w:cs="Arial"/>
          <w:spacing w:val="1"/>
          <w:sz w:val="22"/>
          <w:szCs w:val="22"/>
        </w:rPr>
        <w:t>t</w:t>
      </w:r>
      <w:r w:rsidR="003C2DAE">
        <w:rPr>
          <w:rFonts w:ascii="Arial" w:eastAsia="Arial" w:hAnsi="Arial" w:cs="Arial"/>
          <w:spacing w:val="-3"/>
          <w:sz w:val="22"/>
          <w:szCs w:val="22"/>
        </w:rPr>
        <w:t>a</w:t>
      </w:r>
      <w:r w:rsidR="003C2DAE">
        <w:rPr>
          <w:rFonts w:ascii="Arial" w:eastAsia="Arial" w:hAnsi="Arial" w:cs="Arial"/>
          <w:spacing w:val="2"/>
          <w:sz w:val="22"/>
          <w:szCs w:val="22"/>
        </w:rPr>
        <w:t>n</w:t>
      </w:r>
      <w:r w:rsidR="003C2DAE">
        <w:rPr>
          <w:rFonts w:ascii="Arial" w:eastAsia="Arial" w:hAnsi="Arial" w:cs="Arial"/>
          <w:spacing w:val="-3"/>
          <w:sz w:val="22"/>
          <w:szCs w:val="22"/>
        </w:rPr>
        <w:t>d</w:t>
      </w:r>
      <w:r w:rsidR="003C2DAE">
        <w:rPr>
          <w:rFonts w:ascii="Arial" w:eastAsia="Arial" w:hAnsi="Arial" w:cs="Arial"/>
          <w:spacing w:val="2"/>
          <w:sz w:val="22"/>
          <w:szCs w:val="22"/>
        </w:rPr>
        <w:t>a</w:t>
      </w:r>
      <w:r w:rsidR="003C2DAE">
        <w:rPr>
          <w:rFonts w:ascii="Arial" w:eastAsia="Arial" w:hAnsi="Arial" w:cs="Arial"/>
          <w:spacing w:val="-1"/>
          <w:sz w:val="22"/>
          <w:szCs w:val="22"/>
        </w:rPr>
        <w:t>r</w:t>
      </w:r>
      <w:r w:rsidR="003C2DAE">
        <w:rPr>
          <w:rFonts w:ascii="Arial" w:eastAsia="Arial" w:hAnsi="Arial" w:cs="Arial"/>
          <w:sz w:val="22"/>
          <w:szCs w:val="22"/>
        </w:rPr>
        <w:t>d</w:t>
      </w:r>
      <w:r w:rsidR="003C2DA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1"/>
          <w:sz w:val="22"/>
          <w:szCs w:val="22"/>
        </w:rPr>
        <w:t>P</w:t>
      </w:r>
      <w:r w:rsidR="003C2DAE">
        <w:rPr>
          <w:rFonts w:ascii="Arial" w:eastAsia="Arial" w:hAnsi="Arial" w:cs="Arial"/>
          <w:spacing w:val="-1"/>
          <w:sz w:val="22"/>
          <w:szCs w:val="22"/>
        </w:rPr>
        <w:t>r</w:t>
      </w:r>
      <w:r w:rsidR="003C2DAE">
        <w:rPr>
          <w:rFonts w:ascii="Arial" w:eastAsia="Arial" w:hAnsi="Arial" w:cs="Arial"/>
          <w:spacing w:val="2"/>
          <w:sz w:val="22"/>
          <w:szCs w:val="22"/>
        </w:rPr>
        <w:t>o</w:t>
      </w:r>
      <w:r w:rsidR="003C2DAE">
        <w:rPr>
          <w:rFonts w:ascii="Arial" w:eastAsia="Arial" w:hAnsi="Arial" w:cs="Arial"/>
          <w:spacing w:val="-5"/>
          <w:sz w:val="22"/>
          <w:szCs w:val="22"/>
        </w:rPr>
        <w:t>c</w:t>
      </w:r>
      <w:r w:rsidR="003C2DAE">
        <w:rPr>
          <w:rFonts w:ascii="Arial" w:eastAsia="Arial" w:hAnsi="Arial" w:cs="Arial"/>
          <w:spacing w:val="2"/>
          <w:sz w:val="22"/>
          <w:szCs w:val="22"/>
        </w:rPr>
        <w:t>e</w:t>
      </w:r>
      <w:r w:rsidR="003C2DAE">
        <w:rPr>
          <w:rFonts w:ascii="Arial" w:eastAsia="Arial" w:hAnsi="Arial" w:cs="Arial"/>
          <w:spacing w:val="-3"/>
          <w:sz w:val="22"/>
          <w:szCs w:val="22"/>
        </w:rPr>
        <w:t>d</w:t>
      </w:r>
      <w:r w:rsidR="003C2DAE">
        <w:rPr>
          <w:rFonts w:ascii="Arial" w:eastAsia="Arial" w:hAnsi="Arial" w:cs="Arial"/>
          <w:spacing w:val="2"/>
          <w:sz w:val="22"/>
          <w:szCs w:val="22"/>
        </w:rPr>
        <w:t>u</w:t>
      </w:r>
      <w:r w:rsidR="003C2DAE">
        <w:rPr>
          <w:rFonts w:ascii="Arial" w:eastAsia="Arial" w:hAnsi="Arial" w:cs="Arial"/>
          <w:spacing w:val="-1"/>
          <w:sz w:val="22"/>
          <w:szCs w:val="22"/>
        </w:rPr>
        <w:t>r</w:t>
      </w:r>
      <w:r w:rsidR="003C2DAE">
        <w:rPr>
          <w:rFonts w:ascii="Arial" w:eastAsia="Arial" w:hAnsi="Arial" w:cs="Arial"/>
          <w:sz w:val="22"/>
          <w:szCs w:val="22"/>
        </w:rPr>
        <w:t>e</w:t>
      </w:r>
      <w:r w:rsidR="003C2DA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1"/>
          <w:sz w:val="22"/>
          <w:szCs w:val="22"/>
        </w:rPr>
        <w:t>f</w:t>
      </w:r>
      <w:r w:rsidR="003C2DAE">
        <w:rPr>
          <w:rFonts w:ascii="Arial" w:eastAsia="Arial" w:hAnsi="Arial" w:cs="Arial"/>
          <w:spacing w:val="2"/>
          <w:sz w:val="22"/>
          <w:szCs w:val="22"/>
        </w:rPr>
        <w:t>o</w:t>
      </w:r>
      <w:r w:rsidR="003C2DAE">
        <w:rPr>
          <w:rFonts w:ascii="Arial" w:eastAsia="Arial" w:hAnsi="Arial" w:cs="Arial"/>
          <w:sz w:val="22"/>
          <w:szCs w:val="22"/>
        </w:rPr>
        <w:t xml:space="preserve">r </w:t>
      </w:r>
      <w:r w:rsidR="003C2DAE">
        <w:rPr>
          <w:rFonts w:ascii="Arial" w:eastAsia="Arial" w:hAnsi="Arial" w:cs="Arial"/>
          <w:spacing w:val="-3"/>
          <w:sz w:val="22"/>
          <w:szCs w:val="22"/>
        </w:rPr>
        <w:t>A</w:t>
      </w:r>
      <w:r w:rsidR="003C2DAE">
        <w:rPr>
          <w:rFonts w:ascii="Arial" w:eastAsia="Arial" w:hAnsi="Arial" w:cs="Arial"/>
          <w:spacing w:val="2"/>
          <w:sz w:val="22"/>
          <w:szCs w:val="22"/>
        </w:rPr>
        <w:t>n</w:t>
      </w:r>
      <w:r w:rsidR="003C2DAE">
        <w:rPr>
          <w:rFonts w:ascii="Arial" w:eastAsia="Arial" w:hAnsi="Arial" w:cs="Arial"/>
          <w:spacing w:val="-3"/>
          <w:sz w:val="22"/>
          <w:szCs w:val="22"/>
        </w:rPr>
        <w:t>n</w:t>
      </w:r>
      <w:r w:rsidR="003C2DAE">
        <w:rPr>
          <w:rFonts w:ascii="Arial" w:eastAsia="Arial" w:hAnsi="Arial" w:cs="Arial"/>
          <w:spacing w:val="2"/>
          <w:sz w:val="22"/>
          <w:szCs w:val="22"/>
        </w:rPr>
        <w:t>o</w:t>
      </w:r>
      <w:r w:rsidR="003C2DAE">
        <w:rPr>
          <w:rFonts w:ascii="Arial" w:eastAsia="Arial" w:hAnsi="Arial" w:cs="Arial"/>
          <w:spacing w:val="-4"/>
          <w:sz w:val="22"/>
          <w:szCs w:val="22"/>
        </w:rPr>
        <w:t>t</w:t>
      </w:r>
      <w:r w:rsidR="003C2DAE">
        <w:rPr>
          <w:rFonts w:ascii="Arial" w:eastAsia="Arial" w:hAnsi="Arial" w:cs="Arial"/>
          <w:spacing w:val="2"/>
          <w:sz w:val="22"/>
          <w:szCs w:val="22"/>
        </w:rPr>
        <w:t>a</w:t>
      </w:r>
      <w:r w:rsidR="003C2DAE">
        <w:rPr>
          <w:rFonts w:ascii="Arial" w:eastAsia="Arial" w:hAnsi="Arial" w:cs="Arial"/>
          <w:spacing w:val="1"/>
          <w:sz w:val="22"/>
          <w:szCs w:val="22"/>
        </w:rPr>
        <w:t>t</w:t>
      </w:r>
      <w:r w:rsidR="003C2DAE">
        <w:rPr>
          <w:rFonts w:ascii="Arial" w:eastAsia="Arial" w:hAnsi="Arial" w:cs="Arial"/>
          <w:spacing w:val="-1"/>
          <w:sz w:val="22"/>
          <w:szCs w:val="22"/>
        </w:rPr>
        <w:t>i</w:t>
      </w:r>
      <w:r w:rsidR="003C2DAE">
        <w:rPr>
          <w:rFonts w:ascii="Arial" w:eastAsia="Arial" w:hAnsi="Arial" w:cs="Arial"/>
          <w:spacing w:val="-3"/>
          <w:sz w:val="22"/>
          <w:szCs w:val="22"/>
        </w:rPr>
        <w:t>n</w:t>
      </w:r>
      <w:r w:rsidR="003C2DAE">
        <w:rPr>
          <w:rFonts w:ascii="Arial" w:eastAsia="Arial" w:hAnsi="Arial" w:cs="Arial"/>
          <w:sz w:val="22"/>
          <w:szCs w:val="22"/>
        </w:rPr>
        <w:t>g</w:t>
      </w:r>
      <w:r w:rsidR="003C2DA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-4"/>
          <w:sz w:val="22"/>
          <w:szCs w:val="22"/>
        </w:rPr>
        <w:t>I</w:t>
      </w:r>
      <w:r w:rsidR="003C2DAE">
        <w:rPr>
          <w:rFonts w:ascii="Arial" w:eastAsia="Arial" w:hAnsi="Arial" w:cs="Arial"/>
          <w:spacing w:val="2"/>
          <w:sz w:val="22"/>
          <w:szCs w:val="22"/>
        </w:rPr>
        <w:t>npa</w:t>
      </w:r>
      <w:r w:rsidR="003C2DAE">
        <w:rPr>
          <w:rFonts w:ascii="Arial" w:eastAsia="Arial" w:hAnsi="Arial" w:cs="Arial"/>
          <w:spacing w:val="1"/>
          <w:sz w:val="22"/>
          <w:szCs w:val="22"/>
        </w:rPr>
        <w:t>t</w:t>
      </w:r>
      <w:r w:rsidR="003C2DAE">
        <w:rPr>
          <w:rFonts w:ascii="Arial" w:eastAsia="Arial" w:hAnsi="Arial" w:cs="Arial"/>
          <w:spacing w:val="-1"/>
          <w:sz w:val="22"/>
          <w:szCs w:val="22"/>
        </w:rPr>
        <w:t>i</w:t>
      </w:r>
      <w:r w:rsidR="003C2DAE">
        <w:rPr>
          <w:rFonts w:ascii="Arial" w:eastAsia="Arial" w:hAnsi="Arial" w:cs="Arial"/>
          <w:spacing w:val="-3"/>
          <w:sz w:val="22"/>
          <w:szCs w:val="22"/>
        </w:rPr>
        <w:t>e</w:t>
      </w:r>
      <w:r w:rsidR="003C2DAE">
        <w:rPr>
          <w:rFonts w:ascii="Arial" w:eastAsia="Arial" w:hAnsi="Arial" w:cs="Arial"/>
          <w:spacing w:val="2"/>
          <w:sz w:val="22"/>
          <w:szCs w:val="22"/>
        </w:rPr>
        <w:t>n</w:t>
      </w:r>
      <w:r w:rsidR="003C2DAE">
        <w:rPr>
          <w:rFonts w:ascii="Arial" w:eastAsia="Arial" w:hAnsi="Arial" w:cs="Arial"/>
          <w:sz w:val="22"/>
          <w:szCs w:val="22"/>
        </w:rPr>
        <w:t>t</w:t>
      </w:r>
      <w:r w:rsidR="003C2DAE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-6"/>
          <w:sz w:val="22"/>
          <w:szCs w:val="22"/>
        </w:rPr>
        <w:t>C</w:t>
      </w:r>
      <w:r w:rsidR="003C2DAE">
        <w:rPr>
          <w:rFonts w:ascii="Arial" w:eastAsia="Arial" w:hAnsi="Arial" w:cs="Arial"/>
          <w:spacing w:val="2"/>
          <w:sz w:val="22"/>
          <w:szCs w:val="22"/>
        </w:rPr>
        <w:t>ha</w:t>
      </w:r>
      <w:r w:rsidR="003C2DAE">
        <w:rPr>
          <w:rFonts w:ascii="Arial" w:eastAsia="Arial" w:hAnsi="Arial" w:cs="Arial"/>
          <w:spacing w:val="-1"/>
          <w:sz w:val="22"/>
          <w:szCs w:val="22"/>
        </w:rPr>
        <w:t>r</w:t>
      </w:r>
      <w:r w:rsidR="003C2DAE">
        <w:rPr>
          <w:rFonts w:ascii="Arial" w:eastAsia="Arial" w:hAnsi="Arial" w:cs="Arial"/>
          <w:spacing w:val="1"/>
          <w:sz w:val="22"/>
          <w:szCs w:val="22"/>
        </w:rPr>
        <w:t>t</w:t>
      </w:r>
      <w:r w:rsidR="003C2DAE">
        <w:rPr>
          <w:rFonts w:ascii="Arial" w:eastAsia="Arial" w:hAnsi="Arial" w:cs="Arial"/>
          <w:sz w:val="22"/>
          <w:szCs w:val="22"/>
        </w:rPr>
        <w:t>s</w:t>
      </w:r>
      <w:r w:rsidR="003C2DAE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1"/>
          <w:sz w:val="22"/>
          <w:szCs w:val="22"/>
        </w:rPr>
        <w:t>f</w:t>
      </w:r>
      <w:r w:rsidR="003C2DAE">
        <w:rPr>
          <w:rFonts w:ascii="Arial" w:eastAsia="Arial" w:hAnsi="Arial" w:cs="Arial"/>
          <w:spacing w:val="2"/>
          <w:sz w:val="22"/>
          <w:szCs w:val="22"/>
        </w:rPr>
        <w:t>o</w:t>
      </w:r>
      <w:r w:rsidR="003C2DAE">
        <w:rPr>
          <w:rFonts w:ascii="Arial" w:eastAsia="Arial" w:hAnsi="Arial" w:cs="Arial"/>
          <w:sz w:val="22"/>
          <w:szCs w:val="22"/>
        </w:rPr>
        <w:t xml:space="preserve">r </w:t>
      </w:r>
      <w:r w:rsidR="003C2DAE">
        <w:rPr>
          <w:rFonts w:ascii="Arial" w:eastAsia="Arial" w:hAnsi="Arial" w:cs="Arial"/>
          <w:spacing w:val="1"/>
          <w:sz w:val="22"/>
          <w:szCs w:val="22"/>
        </w:rPr>
        <w:t>S</w:t>
      </w:r>
      <w:r w:rsidR="003C2DAE">
        <w:rPr>
          <w:rFonts w:ascii="Arial" w:eastAsia="Arial" w:hAnsi="Arial" w:cs="Arial"/>
          <w:spacing w:val="-3"/>
          <w:sz w:val="22"/>
          <w:szCs w:val="22"/>
        </w:rPr>
        <w:t>up</w:t>
      </w:r>
      <w:r w:rsidR="003C2DAE">
        <w:rPr>
          <w:rFonts w:ascii="Arial" w:eastAsia="Arial" w:hAnsi="Arial" w:cs="Arial"/>
          <w:spacing w:val="2"/>
          <w:sz w:val="22"/>
          <w:szCs w:val="22"/>
        </w:rPr>
        <w:t>p</w:t>
      </w:r>
      <w:r w:rsidR="003C2DAE">
        <w:rPr>
          <w:rFonts w:ascii="Arial" w:eastAsia="Arial" w:hAnsi="Arial" w:cs="Arial"/>
          <w:spacing w:val="-1"/>
          <w:sz w:val="22"/>
          <w:szCs w:val="22"/>
        </w:rPr>
        <w:t>ly</w:t>
      </w:r>
      <w:r w:rsidR="003C2DAE">
        <w:rPr>
          <w:rFonts w:ascii="Arial" w:eastAsia="Arial" w:hAnsi="Arial" w:cs="Arial"/>
          <w:sz w:val="22"/>
          <w:szCs w:val="22"/>
        </w:rPr>
        <w:t xml:space="preserve">. </w:t>
      </w:r>
      <w:r w:rsidR="003C2DAE">
        <w:rPr>
          <w:rFonts w:ascii="Arial" w:eastAsia="Arial" w:hAnsi="Arial" w:cs="Arial"/>
          <w:spacing w:val="1"/>
          <w:sz w:val="22"/>
          <w:szCs w:val="22"/>
        </w:rPr>
        <w:t>A</w:t>
      </w:r>
      <w:r w:rsidR="003C2DAE">
        <w:rPr>
          <w:rFonts w:ascii="Arial" w:eastAsia="Arial" w:hAnsi="Arial" w:cs="Arial"/>
          <w:spacing w:val="-1"/>
          <w:sz w:val="22"/>
          <w:szCs w:val="22"/>
        </w:rPr>
        <w:t>rr</w:t>
      </w:r>
      <w:r w:rsidR="003C2DAE">
        <w:rPr>
          <w:rFonts w:ascii="Arial" w:eastAsia="Arial" w:hAnsi="Arial" w:cs="Arial"/>
          <w:spacing w:val="2"/>
          <w:sz w:val="22"/>
          <w:szCs w:val="22"/>
        </w:rPr>
        <w:t>an</w:t>
      </w:r>
      <w:r w:rsidR="003C2DAE">
        <w:rPr>
          <w:rFonts w:ascii="Arial" w:eastAsia="Arial" w:hAnsi="Arial" w:cs="Arial"/>
          <w:spacing w:val="-3"/>
          <w:sz w:val="22"/>
          <w:szCs w:val="22"/>
        </w:rPr>
        <w:t>g</w:t>
      </w:r>
      <w:r w:rsidR="003C2DAE">
        <w:rPr>
          <w:rFonts w:ascii="Arial" w:eastAsia="Arial" w:hAnsi="Arial" w:cs="Arial"/>
          <w:sz w:val="22"/>
          <w:szCs w:val="22"/>
        </w:rPr>
        <w:t>e</w:t>
      </w:r>
      <w:r w:rsidR="003C2DAE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-5"/>
          <w:sz w:val="22"/>
          <w:szCs w:val="22"/>
        </w:rPr>
        <w:t>s</w:t>
      </w:r>
      <w:r w:rsidR="003C2DAE">
        <w:rPr>
          <w:rFonts w:ascii="Arial" w:eastAsia="Arial" w:hAnsi="Arial" w:cs="Arial"/>
          <w:spacing w:val="2"/>
          <w:sz w:val="22"/>
          <w:szCs w:val="22"/>
        </w:rPr>
        <w:t>u</w:t>
      </w:r>
      <w:r w:rsidR="003C2DAE">
        <w:rPr>
          <w:rFonts w:ascii="Arial" w:eastAsia="Arial" w:hAnsi="Arial" w:cs="Arial"/>
          <w:spacing w:val="-3"/>
          <w:sz w:val="22"/>
          <w:szCs w:val="22"/>
        </w:rPr>
        <w:t>p</w:t>
      </w:r>
      <w:r w:rsidR="003C2DAE">
        <w:rPr>
          <w:rFonts w:ascii="Arial" w:eastAsia="Arial" w:hAnsi="Arial" w:cs="Arial"/>
          <w:spacing w:val="2"/>
          <w:sz w:val="22"/>
          <w:szCs w:val="22"/>
        </w:rPr>
        <w:t>p</w:t>
      </w:r>
      <w:r w:rsidR="003C2DAE">
        <w:rPr>
          <w:rFonts w:ascii="Arial" w:eastAsia="Arial" w:hAnsi="Arial" w:cs="Arial"/>
          <w:spacing w:val="-1"/>
          <w:sz w:val="22"/>
          <w:szCs w:val="22"/>
        </w:rPr>
        <w:t>l</w:t>
      </w:r>
      <w:r w:rsidR="003C2DAE">
        <w:rPr>
          <w:rFonts w:ascii="Arial" w:eastAsia="Arial" w:hAnsi="Arial" w:cs="Arial"/>
          <w:sz w:val="22"/>
          <w:szCs w:val="22"/>
        </w:rPr>
        <w:t>y</w:t>
      </w:r>
      <w:r w:rsidR="003C2DAE">
        <w:rPr>
          <w:rFonts w:ascii="Arial" w:eastAsia="Arial" w:hAnsi="Arial" w:cs="Arial"/>
          <w:spacing w:val="-3"/>
          <w:sz w:val="22"/>
          <w:szCs w:val="22"/>
        </w:rPr>
        <w:t xml:space="preserve"> o</w:t>
      </w:r>
      <w:r w:rsidR="003C2DAE">
        <w:rPr>
          <w:rFonts w:ascii="Arial" w:eastAsia="Arial" w:hAnsi="Arial" w:cs="Arial"/>
          <w:sz w:val="22"/>
          <w:szCs w:val="22"/>
        </w:rPr>
        <w:t>f</w:t>
      </w:r>
      <w:r w:rsidR="003C2DAE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-1"/>
          <w:sz w:val="22"/>
          <w:szCs w:val="22"/>
        </w:rPr>
        <w:t>r</w:t>
      </w:r>
      <w:r w:rsidR="003C2DAE">
        <w:rPr>
          <w:rFonts w:ascii="Arial" w:eastAsia="Arial" w:hAnsi="Arial" w:cs="Arial"/>
          <w:spacing w:val="-3"/>
          <w:sz w:val="22"/>
          <w:szCs w:val="22"/>
        </w:rPr>
        <w:t>e</w:t>
      </w:r>
      <w:r w:rsidR="003C2DAE">
        <w:rPr>
          <w:rFonts w:ascii="Arial" w:eastAsia="Arial" w:hAnsi="Arial" w:cs="Arial"/>
          <w:spacing w:val="2"/>
          <w:sz w:val="22"/>
          <w:szCs w:val="22"/>
        </w:rPr>
        <w:t>q</w:t>
      </w:r>
      <w:r w:rsidR="003C2DAE">
        <w:rPr>
          <w:rFonts w:ascii="Arial" w:eastAsia="Arial" w:hAnsi="Arial" w:cs="Arial"/>
          <w:spacing w:val="-3"/>
          <w:sz w:val="22"/>
          <w:szCs w:val="22"/>
        </w:rPr>
        <w:t>u</w:t>
      </w:r>
      <w:r w:rsidR="003C2DAE">
        <w:rPr>
          <w:rFonts w:ascii="Arial" w:eastAsia="Arial" w:hAnsi="Arial" w:cs="Arial"/>
          <w:spacing w:val="2"/>
          <w:sz w:val="22"/>
          <w:szCs w:val="22"/>
        </w:rPr>
        <w:t>e</w:t>
      </w:r>
      <w:r w:rsidR="003C2DAE">
        <w:rPr>
          <w:rFonts w:ascii="Arial" w:eastAsia="Arial" w:hAnsi="Arial" w:cs="Arial"/>
          <w:sz w:val="22"/>
          <w:szCs w:val="22"/>
        </w:rPr>
        <w:t>s</w:t>
      </w:r>
      <w:r w:rsidR="003C2DAE">
        <w:rPr>
          <w:rFonts w:ascii="Arial" w:eastAsia="Arial" w:hAnsi="Arial" w:cs="Arial"/>
          <w:spacing w:val="-4"/>
          <w:sz w:val="22"/>
          <w:szCs w:val="22"/>
        </w:rPr>
        <w:t>t</w:t>
      </w:r>
      <w:r w:rsidR="003C2DAE">
        <w:rPr>
          <w:rFonts w:ascii="Arial" w:eastAsia="Arial" w:hAnsi="Arial" w:cs="Arial"/>
          <w:spacing w:val="2"/>
          <w:sz w:val="22"/>
          <w:szCs w:val="22"/>
        </w:rPr>
        <w:t>e</w:t>
      </w:r>
      <w:r w:rsidR="003C2DAE">
        <w:rPr>
          <w:rFonts w:ascii="Arial" w:eastAsia="Arial" w:hAnsi="Arial" w:cs="Arial"/>
          <w:sz w:val="22"/>
          <w:szCs w:val="22"/>
        </w:rPr>
        <w:t>d</w:t>
      </w:r>
      <w:r w:rsidR="003C2DAE"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 w:rsidR="003C2DAE">
        <w:rPr>
          <w:rFonts w:ascii="Arial" w:eastAsia="Arial" w:hAnsi="Arial" w:cs="Arial"/>
          <w:spacing w:val="1"/>
          <w:sz w:val="22"/>
          <w:szCs w:val="22"/>
        </w:rPr>
        <w:t>t</w:t>
      </w:r>
      <w:r w:rsidR="003C2DAE">
        <w:rPr>
          <w:rFonts w:ascii="Arial" w:eastAsia="Arial" w:hAnsi="Arial" w:cs="Arial"/>
          <w:spacing w:val="2"/>
          <w:sz w:val="22"/>
          <w:szCs w:val="22"/>
        </w:rPr>
        <w:t>e</w:t>
      </w:r>
      <w:r w:rsidR="003C2DAE">
        <w:rPr>
          <w:rFonts w:ascii="Arial" w:eastAsia="Arial" w:hAnsi="Arial" w:cs="Arial"/>
          <w:spacing w:val="-1"/>
          <w:sz w:val="22"/>
          <w:szCs w:val="22"/>
        </w:rPr>
        <w:t>m</w:t>
      </w:r>
      <w:r w:rsidR="003C2DAE">
        <w:rPr>
          <w:rFonts w:ascii="Arial" w:eastAsia="Arial" w:hAnsi="Arial" w:cs="Arial"/>
          <w:sz w:val="22"/>
          <w:szCs w:val="22"/>
        </w:rPr>
        <w:t>s</w:t>
      </w:r>
      <w:r w:rsidR="003C2DA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-1"/>
          <w:sz w:val="22"/>
          <w:szCs w:val="22"/>
        </w:rPr>
        <w:t>wi</w:t>
      </w:r>
      <w:r w:rsidR="003C2DAE">
        <w:rPr>
          <w:rFonts w:ascii="Arial" w:eastAsia="Arial" w:hAnsi="Arial" w:cs="Arial"/>
          <w:spacing w:val="-4"/>
          <w:sz w:val="22"/>
          <w:szCs w:val="22"/>
        </w:rPr>
        <w:t>t</w:t>
      </w:r>
      <w:r w:rsidR="003C2DAE">
        <w:rPr>
          <w:rFonts w:ascii="Arial" w:eastAsia="Arial" w:hAnsi="Arial" w:cs="Arial"/>
          <w:sz w:val="22"/>
          <w:szCs w:val="22"/>
        </w:rPr>
        <w:t>h</w:t>
      </w:r>
      <w:r w:rsidR="003C2DA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2"/>
          <w:sz w:val="22"/>
          <w:szCs w:val="22"/>
        </w:rPr>
        <w:t>d</w:t>
      </w:r>
      <w:r w:rsidR="003C2DAE">
        <w:rPr>
          <w:rFonts w:ascii="Arial" w:eastAsia="Arial" w:hAnsi="Arial" w:cs="Arial"/>
          <w:spacing w:val="-1"/>
          <w:sz w:val="22"/>
          <w:szCs w:val="22"/>
        </w:rPr>
        <w:t>i</w:t>
      </w:r>
      <w:r w:rsidR="003C2DAE">
        <w:rPr>
          <w:rFonts w:ascii="Arial" w:eastAsia="Arial" w:hAnsi="Arial" w:cs="Arial"/>
          <w:sz w:val="22"/>
          <w:szCs w:val="22"/>
        </w:rPr>
        <w:t>s</w:t>
      </w:r>
      <w:r w:rsidR="003C2DAE">
        <w:rPr>
          <w:rFonts w:ascii="Arial" w:eastAsia="Arial" w:hAnsi="Arial" w:cs="Arial"/>
          <w:spacing w:val="-3"/>
          <w:sz w:val="22"/>
          <w:szCs w:val="22"/>
        </w:rPr>
        <w:t>p</w:t>
      </w:r>
      <w:r w:rsidR="003C2DAE">
        <w:rPr>
          <w:rFonts w:ascii="Arial" w:eastAsia="Arial" w:hAnsi="Arial" w:cs="Arial"/>
          <w:spacing w:val="2"/>
          <w:sz w:val="22"/>
          <w:szCs w:val="22"/>
        </w:rPr>
        <w:t>en</w:t>
      </w:r>
      <w:r w:rsidR="003C2DAE">
        <w:rPr>
          <w:rFonts w:ascii="Arial" w:eastAsia="Arial" w:hAnsi="Arial" w:cs="Arial"/>
          <w:spacing w:val="-5"/>
          <w:sz w:val="22"/>
          <w:szCs w:val="22"/>
        </w:rPr>
        <w:t>s</w:t>
      </w:r>
      <w:r w:rsidR="003C2DAE">
        <w:rPr>
          <w:rFonts w:ascii="Arial" w:eastAsia="Arial" w:hAnsi="Arial" w:cs="Arial"/>
          <w:spacing w:val="2"/>
          <w:sz w:val="22"/>
          <w:szCs w:val="22"/>
        </w:rPr>
        <w:t>a</w:t>
      </w:r>
      <w:r w:rsidR="003C2DAE">
        <w:rPr>
          <w:rFonts w:ascii="Arial" w:eastAsia="Arial" w:hAnsi="Arial" w:cs="Arial"/>
          <w:spacing w:val="-1"/>
          <w:sz w:val="22"/>
          <w:szCs w:val="22"/>
        </w:rPr>
        <w:t>r</w:t>
      </w:r>
      <w:r w:rsidR="003C2DAE">
        <w:rPr>
          <w:rFonts w:ascii="Arial" w:eastAsia="Arial" w:hAnsi="Arial" w:cs="Arial"/>
          <w:sz w:val="22"/>
          <w:szCs w:val="22"/>
        </w:rPr>
        <w:t>y –</w:t>
      </w:r>
      <w:r w:rsidR="003C2DA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2"/>
          <w:sz w:val="22"/>
          <w:szCs w:val="22"/>
        </w:rPr>
        <w:t>p</w:t>
      </w:r>
      <w:r w:rsidR="003C2DAE">
        <w:rPr>
          <w:rFonts w:ascii="Arial" w:eastAsia="Arial" w:hAnsi="Arial" w:cs="Arial"/>
          <w:spacing w:val="-3"/>
          <w:sz w:val="22"/>
          <w:szCs w:val="22"/>
        </w:rPr>
        <w:t>a</w:t>
      </w:r>
      <w:r w:rsidR="003C2DAE">
        <w:rPr>
          <w:rFonts w:ascii="Arial" w:eastAsia="Arial" w:hAnsi="Arial" w:cs="Arial"/>
          <w:spacing w:val="2"/>
          <w:sz w:val="22"/>
          <w:szCs w:val="22"/>
        </w:rPr>
        <w:t>g</w:t>
      </w:r>
      <w:r w:rsidR="003C2DAE">
        <w:rPr>
          <w:rFonts w:ascii="Arial" w:eastAsia="Arial" w:hAnsi="Arial" w:cs="Arial"/>
          <w:sz w:val="22"/>
          <w:szCs w:val="22"/>
        </w:rPr>
        <w:t>e</w:t>
      </w:r>
      <w:r w:rsidR="003C2DA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1"/>
          <w:sz w:val="22"/>
          <w:szCs w:val="22"/>
        </w:rPr>
        <w:t>P</w:t>
      </w:r>
      <w:r w:rsidR="003C2DAE">
        <w:rPr>
          <w:rFonts w:ascii="Arial" w:eastAsia="Arial" w:hAnsi="Arial" w:cs="Arial"/>
          <w:spacing w:val="-3"/>
          <w:sz w:val="22"/>
          <w:szCs w:val="22"/>
        </w:rPr>
        <w:t>h</w:t>
      </w:r>
      <w:r w:rsidR="003C2DAE">
        <w:rPr>
          <w:rFonts w:ascii="Arial" w:eastAsia="Arial" w:hAnsi="Arial" w:cs="Arial"/>
          <w:spacing w:val="2"/>
          <w:sz w:val="22"/>
          <w:szCs w:val="22"/>
        </w:rPr>
        <w:t>a</w:t>
      </w:r>
      <w:r w:rsidR="003C2DAE">
        <w:rPr>
          <w:rFonts w:ascii="Arial" w:eastAsia="Arial" w:hAnsi="Arial" w:cs="Arial"/>
          <w:spacing w:val="-1"/>
          <w:sz w:val="22"/>
          <w:szCs w:val="22"/>
        </w:rPr>
        <w:t>rm</w:t>
      </w:r>
      <w:r w:rsidR="003C2DAE">
        <w:rPr>
          <w:rFonts w:ascii="Arial" w:eastAsia="Arial" w:hAnsi="Arial" w:cs="Arial"/>
          <w:spacing w:val="2"/>
          <w:sz w:val="22"/>
          <w:szCs w:val="22"/>
        </w:rPr>
        <w:t>a</w:t>
      </w:r>
      <w:r w:rsidR="003C2DAE">
        <w:rPr>
          <w:rFonts w:ascii="Arial" w:eastAsia="Arial" w:hAnsi="Arial" w:cs="Arial"/>
          <w:sz w:val="22"/>
          <w:szCs w:val="22"/>
        </w:rPr>
        <w:t>cy</w:t>
      </w:r>
      <w:r w:rsidR="003C2DA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-6"/>
          <w:sz w:val="22"/>
          <w:szCs w:val="22"/>
        </w:rPr>
        <w:t>C</w:t>
      </w:r>
      <w:r w:rsidR="003C2DAE">
        <w:rPr>
          <w:rFonts w:ascii="Arial" w:eastAsia="Arial" w:hAnsi="Arial" w:cs="Arial"/>
          <w:spacing w:val="2"/>
          <w:sz w:val="22"/>
          <w:szCs w:val="22"/>
        </w:rPr>
        <w:t>ou</w:t>
      </w:r>
      <w:r w:rsidR="003C2DAE">
        <w:rPr>
          <w:rFonts w:ascii="Arial" w:eastAsia="Arial" w:hAnsi="Arial" w:cs="Arial"/>
          <w:spacing w:val="-1"/>
          <w:sz w:val="22"/>
          <w:szCs w:val="22"/>
        </w:rPr>
        <w:t>ri</w:t>
      </w:r>
      <w:r w:rsidR="003C2DAE">
        <w:rPr>
          <w:rFonts w:ascii="Arial" w:eastAsia="Arial" w:hAnsi="Arial" w:cs="Arial"/>
          <w:spacing w:val="2"/>
          <w:sz w:val="22"/>
          <w:szCs w:val="22"/>
        </w:rPr>
        <w:t>e</w:t>
      </w:r>
      <w:r w:rsidR="003C2DAE">
        <w:rPr>
          <w:rFonts w:ascii="Arial" w:eastAsia="Arial" w:hAnsi="Arial" w:cs="Arial"/>
          <w:sz w:val="22"/>
          <w:szCs w:val="22"/>
        </w:rPr>
        <w:t>r</w:t>
      </w:r>
      <w:r w:rsidR="003C2DAE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1"/>
          <w:sz w:val="22"/>
          <w:szCs w:val="22"/>
        </w:rPr>
        <w:t>t</w:t>
      </w:r>
      <w:r w:rsidR="003C2DAE">
        <w:rPr>
          <w:rFonts w:ascii="Arial" w:eastAsia="Arial" w:hAnsi="Arial" w:cs="Arial"/>
          <w:sz w:val="22"/>
          <w:szCs w:val="22"/>
        </w:rPr>
        <w:t>o c</w:t>
      </w:r>
      <w:r w:rsidR="003C2DAE">
        <w:rPr>
          <w:rFonts w:ascii="Arial" w:eastAsia="Arial" w:hAnsi="Arial" w:cs="Arial"/>
          <w:spacing w:val="2"/>
          <w:sz w:val="22"/>
          <w:szCs w:val="22"/>
        </w:rPr>
        <w:t>o</w:t>
      </w:r>
      <w:r w:rsidR="003C2DAE">
        <w:rPr>
          <w:rFonts w:ascii="Arial" w:eastAsia="Arial" w:hAnsi="Arial" w:cs="Arial"/>
          <w:spacing w:val="-1"/>
          <w:sz w:val="22"/>
          <w:szCs w:val="22"/>
        </w:rPr>
        <w:t>ll</w:t>
      </w:r>
      <w:r w:rsidR="003C2DAE">
        <w:rPr>
          <w:rFonts w:ascii="Arial" w:eastAsia="Arial" w:hAnsi="Arial" w:cs="Arial"/>
          <w:spacing w:val="2"/>
          <w:sz w:val="22"/>
          <w:szCs w:val="22"/>
        </w:rPr>
        <w:t>e</w:t>
      </w:r>
      <w:r w:rsidR="003C2DAE">
        <w:rPr>
          <w:rFonts w:ascii="Arial" w:eastAsia="Arial" w:hAnsi="Arial" w:cs="Arial"/>
          <w:sz w:val="22"/>
          <w:szCs w:val="22"/>
        </w:rPr>
        <w:t>ct</w:t>
      </w:r>
      <w:r w:rsidR="003C2DAE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-5"/>
          <w:sz w:val="22"/>
          <w:szCs w:val="22"/>
        </w:rPr>
        <w:t>c</w:t>
      </w:r>
      <w:r w:rsidR="003C2DAE">
        <w:rPr>
          <w:rFonts w:ascii="Arial" w:eastAsia="Arial" w:hAnsi="Arial" w:cs="Arial"/>
          <w:spacing w:val="2"/>
          <w:sz w:val="22"/>
          <w:szCs w:val="22"/>
        </w:rPr>
        <w:t>ha</w:t>
      </w:r>
      <w:r w:rsidR="003C2DAE">
        <w:rPr>
          <w:rFonts w:ascii="Arial" w:eastAsia="Arial" w:hAnsi="Arial" w:cs="Arial"/>
          <w:spacing w:val="-1"/>
          <w:sz w:val="22"/>
          <w:szCs w:val="22"/>
        </w:rPr>
        <w:t>r</w:t>
      </w:r>
      <w:r w:rsidR="003C2DAE">
        <w:rPr>
          <w:rFonts w:ascii="Arial" w:eastAsia="Arial" w:hAnsi="Arial" w:cs="Arial"/>
          <w:spacing w:val="-4"/>
          <w:sz w:val="22"/>
          <w:szCs w:val="22"/>
        </w:rPr>
        <w:t>t</w:t>
      </w:r>
      <w:r w:rsidR="003C2DAE">
        <w:rPr>
          <w:rFonts w:ascii="Arial" w:eastAsia="Arial" w:hAnsi="Arial" w:cs="Arial"/>
          <w:sz w:val="22"/>
          <w:szCs w:val="22"/>
        </w:rPr>
        <w:t>s,</w:t>
      </w:r>
      <w:r w:rsidR="003C2DAE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2"/>
          <w:sz w:val="22"/>
          <w:szCs w:val="22"/>
        </w:rPr>
        <w:t>de</w:t>
      </w:r>
      <w:r w:rsidR="003C2DAE">
        <w:rPr>
          <w:rFonts w:ascii="Arial" w:eastAsia="Arial" w:hAnsi="Arial" w:cs="Arial"/>
          <w:spacing w:val="-1"/>
          <w:sz w:val="22"/>
          <w:szCs w:val="22"/>
        </w:rPr>
        <w:t>li</w:t>
      </w:r>
      <w:r w:rsidR="003C2DAE">
        <w:rPr>
          <w:rFonts w:ascii="Arial" w:eastAsia="Arial" w:hAnsi="Arial" w:cs="Arial"/>
          <w:sz w:val="22"/>
          <w:szCs w:val="22"/>
        </w:rPr>
        <w:t>v</w:t>
      </w:r>
      <w:r w:rsidR="003C2DAE">
        <w:rPr>
          <w:rFonts w:ascii="Arial" w:eastAsia="Arial" w:hAnsi="Arial" w:cs="Arial"/>
          <w:spacing w:val="2"/>
          <w:sz w:val="22"/>
          <w:szCs w:val="22"/>
        </w:rPr>
        <w:t>e</w:t>
      </w:r>
      <w:r w:rsidR="003C2DAE">
        <w:rPr>
          <w:rFonts w:ascii="Arial" w:eastAsia="Arial" w:hAnsi="Arial" w:cs="Arial"/>
          <w:sz w:val="22"/>
          <w:szCs w:val="22"/>
        </w:rPr>
        <w:t>r</w:t>
      </w:r>
      <w:r w:rsidR="003C2DAE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1"/>
          <w:sz w:val="22"/>
          <w:szCs w:val="22"/>
        </w:rPr>
        <w:t>t</w:t>
      </w:r>
      <w:r w:rsidR="003C2DAE">
        <w:rPr>
          <w:rFonts w:ascii="Arial" w:eastAsia="Arial" w:hAnsi="Arial" w:cs="Arial"/>
          <w:sz w:val="22"/>
          <w:szCs w:val="22"/>
        </w:rPr>
        <w:t>o</w:t>
      </w:r>
      <w:r w:rsidR="003C2DA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2"/>
          <w:sz w:val="22"/>
          <w:szCs w:val="22"/>
        </w:rPr>
        <w:t>p</w:t>
      </w:r>
      <w:r w:rsidR="003C2DAE">
        <w:rPr>
          <w:rFonts w:ascii="Arial" w:eastAsia="Arial" w:hAnsi="Arial" w:cs="Arial"/>
          <w:spacing w:val="-3"/>
          <w:sz w:val="22"/>
          <w:szCs w:val="22"/>
        </w:rPr>
        <w:t>h</w:t>
      </w:r>
      <w:r w:rsidR="003C2DAE">
        <w:rPr>
          <w:rFonts w:ascii="Arial" w:eastAsia="Arial" w:hAnsi="Arial" w:cs="Arial"/>
          <w:spacing w:val="2"/>
          <w:sz w:val="22"/>
          <w:szCs w:val="22"/>
        </w:rPr>
        <w:t>a</w:t>
      </w:r>
      <w:r w:rsidR="003C2DAE">
        <w:rPr>
          <w:rFonts w:ascii="Arial" w:eastAsia="Arial" w:hAnsi="Arial" w:cs="Arial"/>
          <w:spacing w:val="-1"/>
          <w:sz w:val="22"/>
          <w:szCs w:val="22"/>
        </w:rPr>
        <w:t>rm</w:t>
      </w:r>
      <w:r w:rsidR="003C2DAE">
        <w:rPr>
          <w:rFonts w:ascii="Arial" w:eastAsia="Arial" w:hAnsi="Arial" w:cs="Arial"/>
          <w:spacing w:val="2"/>
          <w:sz w:val="22"/>
          <w:szCs w:val="22"/>
        </w:rPr>
        <w:t>a</w:t>
      </w:r>
      <w:r w:rsidR="003C2DAE">
        <w:rPr>
          <w:rFonts w:ascii="Arial" w:eastAsia="Arial" w:hAnsi="Arial" w:cs="Arial"/>
          <w:sz w:val="22"/>
          <w:szCs w:val="22"/>
        </w:rPr>
        <w:t>cy</w:t>
      </w:r>
      <w:r w:rsidR="003C2DAE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2"/>
          <w:sz w:val="22"/>
          <w:szCs w:val="22"/>
        </w:rPr>
        <w:t>o</w:t>
      </w:r>
      <w:r w:rsidR="003C2DAE">
        <w:rPr>
          <w:rFonts w:ascii="Arial" w:eastAsia="Arial" w:hAnsi="Arial" w:cs="Arial"/>
          <w:sz w:val="22"/>
          <w:szCs w:val="22"/>
        </w:rPr>
        <w:t>r</w:t>
      </w:r>
      <w:r w:rsidR="003C2DAE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1"/>
          <w:sz w:val="22"/>
          <w:szCs w:val="22"/>
        </w:rPr>
        <w:t>f</w:t>
      </w:r>
      <w:r w:rsidR="003C2DAE">
        <w:rPr>
          <w:rFonts w:ascii="Arial" w:eastAsia="Arial" w:hAnsi="Arial" w:cs="Arial"/>
          <w:spacing w:val="2"/>
          <w:sz w:val="22"/>
          <w:szCs w:val="22"/>
        </w:rPr>
        <w:t>a</w:t>
      </w:r>
      <w:r w:rsidR="003C2DAE">
        <w:rPr>
          <w:rFonts w:ascii="Arial" w:eastAsia="Arial" w:hAnsi="Arial" w:cs="Arial"/>
          <w:sz w:val="22"/>
          <w:szCs w:val="22"/>
        </w:rPr>
        <w:t>x.</w:t>
      </w:r>
    </w:p>
    <w:p w14:paraId="07CFAD9D" w14:textId="1B118D17" w:rsidR="009F1963" w:rsidRDefault="00F53955">
      <w:pPr>
        <w:spacing w:before="12"/>
        <w:ind w:left="820"/>
        <w:rPr>
          <w:rFonts w:ascii="Arial" w:eastAsia="Arial" w:hAnsi="Arial" w:cs="Arial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43392" behindDoc="1" locked="0" layoutInCell="1" allowOverlap="1" wp14:anchorId="54BB2B50" wp14:editId="511704DB">
            <wp:simplePos x="0" y="0"/>
            <wp:positionH relativeFrom="page">
              <wp:posOffset>1149350</wp:posOffset>
            </wp:positionH>
            <wp:positionV relativeFrom="paragraph">
              <wp:posOffset>71755</wp:posOffset>
            </wp:positionV>
            <wp:extent cx="26035" cy="26035"/>
            <wp:effectExtent l="0" t="0" r="0" b="0"/>
            <wp:wrapNone/>
            <wp:docPr id="77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2DAE">
        <w:rPr>
          <w:rFonts w:ascii="Arial" w:eastAsia="Arial" w:hAnsi="Arial" w:cs="Arial"/>
          <w:spacing w:val="1"/>
          <w:sz w:val="22"/>
          <w:szCs w:val="22"/>
        </w:rPr>
        <w:t>A</w:t>
      </w:r>
      <w:r w:rsidR="003C2DAE">
        <w:rPr>
          <w:rFonts w:ascii="Arial" w:eastAsia="Arial" w:hAnsi="Arial" w:cs="Arial"/>
          <w:sz w:val="22"/>
          <w:szCs w:val="22"/>
        </w:rPr>
        <w:t>c</w:t>
      </w:r>
      <w:r w:rsidR="003C2DAE">
        <w:rPr>
          <w:rFonts w:ascii="Arial" w:eastAsia="Arial" w:hAnsi="Arial" w:cs="Arial"/>
          <w:spacing w:val="1"/>
          <w:sz w:val="22"/>
          <w:szCs w:val="22"/>
        </w:rPr>
        <w:t>t</w:t>
      </w:r>
      <w:r w:rsidR="003C2DAE">
        <w:rPr>
          <w:rFonts w:ascii="Arial" w:eastAsia="Arial" w:hAnsi="Arial" w:cs="Arial"/>
          <w:spacing w:val="-1"/>
          <w:sz w:val="22"/>
          <w:szCs w:val="22"/>
        </w:rPr>
        <w:t>i</w:t>
      </w:r>
      <w:r w:rsidR="003C2DAE">
        <w:rPr>
          <w:rFonts w:ascii="Arial" w:eastAsia="Arial" w:hAnsi="Arial" w:cs="Arial"/>
          <w:spacing w:val="-3"/>
          <w:sz w:val="22"/>
          <w:szCs w:val="22"/>
        </w:rPr>
        <w:t>o</w:t>
      </w:r>
      <w:r w:rsidR="003C2DAE">
        <w:rPr>
          <w:rFonts w:ascii="Arial" w:eastAsia="Arial" w:hAnsi="Arial" w:cs="Arial"/>
          <w:sz w:val="22"/>
          <w:szCs w:val="22"/>
        </w:rPr>
        <w:t>n</w:t>
      </w:r>
      <w:r w:rsidR="003C2DAE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-3"/>
          <w:sz w:val="22"/>
          <w:szCs w:val="22"/>
        </w:rPr>
        <w:t>p</w:t>
      </w:r>
      <w:r w:rsidR="003C2DAE">
        <w:rPr>
          <w:rFonts w:ascii="Arial" w:eastAsia="Arial" w:hAnsi="Arial" w:cs="Arial"/>
          <w:spacing w:val="2"/>
          <w:sz w:val="22"/>
          <w:szCs w:val="22"/>
        </w:rPr>
        <w:t>a</w:t>
      </w:r>
      <w:r w:rsidR="003C2DAE">
        <w:rPr>
          <w:rFonts w:ascii="Arial" w:eastAsia="Arial" w:hAnsi="Arial" w:cs="Arial"/>
          <w:spacing w:val="-3"/>
          <w:sz w:val="22"/>
          <w:szCs w:val="22"/>
        </w:rPr>
        <w:t>g</w:t>
      </w:r>
      <w:r w:rsidR="003C2DAE">
        <w:rPr>
          <w:rFonts w:ascii="Arial" w:eastAsia="Arial" w:hAnsi="Arial" w:cs="Arial"/>
          <w:spacing w:val="2"/>
          <w:sz w:val="22"/>
          <w:szCs w:val="22"/>
        </w:rPr>
        <w:t>e</w:t>
      </w:r>
      <w:r w:rsidR="003C2DAE">
        <w:rPr>
          <w:rFonts w:ascii="Arial" w:eastAsia="Arial" w:hAnsi="Arial" w:cs="Arial"/>
          <w:sz w:val="22"/>
          <w:szCs w:val="22"/>
        </w:rPr>
        <w:t>s</w:t>
      </w:r>
      <w:r w:rsidR="003C2DAE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6"/>
          <w:sz w:val="22"/>
          <w:szCs w:val="22"/>
        </w:rPr>
        <w:t>f</w:t>
      </w:r>
      <w:r w:rsidR="003C2DAE">
        <w:rPr>
          <w:rFonts w:ascii="Arial" w:eastAsia="Arial" w:hAnsi="Arial" w:cs="Arial"/>
          <w:spacing w:val="-6"/>
          <w:sz w:val="22"/>
          <w:szCs w:val="22"/>
        </w:rPr>
        <w:t>r</w:t>
      </w:r>
      <w:r w:rsidR="003C2DAE">
        <w:rPr>
          <w:rFonts w:ascii="Arial" w:eastAsia="Arial" w:hAnsi="Arial" w:cs="Arial"/>
          <w:spacing w:val="2"/>
          <w:sz w:val="22"/>
          <w:szCs w:val="22"/>
        </w:rPr>
        <w:t>o</w:t>
      </w:r>
      <w:r w:rsidR="003C2DAE">
        <w:rPr>
          <w:rFonts w:ascii="Arial" w:eastAsia="Arial" w:hAnsi="Arial" w:cs="Arial"/>
          <w:sz w:val="22"/>
          <w:szCs w:val="22"/>
        </w:rPr>
        <w:t xml:space="preserve">m </w:t>
      </w:r>
      <w:r w:rsidR="003C2DAE">
        <w:rPr>
          <w:rFonts w:ascii="Arial" w:eastAsia="Arial" w:hAnsi="Arial" w:cs="Arial"/>
          <w:spacing w:val="-1"/>
          <w:sz w:val="22"/>
          <w:szCs w:val="22"/>
        </w:rPr>
        <w:t>w</w:t>
      </w:r>
      <w:r w:rsidR="003C2DAE">
        <w:rPr>
          <w:rFonts w:ascii="Arial" w:eastAsia="Arial" w:hAnsi="Arial" w:cs="Arial"/>
          <w:spacing w:val="2"/>
          <w:sz w:val="22"/>
          <w:szCs w:val="22"/>
        </w:rPr>
        <w:t>a</w:t>
      </w:r>
      <w:r w:rsidR="003C2DAE">
        <w:rPr>
          <w:rFonts w:ascii="Arial" w:eastAsia="Arial" w:hAnsi="Arial" w:cs="Arial"/>
          <w:spacing w:val="-6"/>
          <w:sz w:val="22"/>
          <w:szCs w:val="22"/>
        </w:rPr>
        <w:t>r</w:t>
      </w:r>
      <w:r w:rsidR="003C2DAE">
        <w:rPr>
          <w:rFonts w:ascii="Arial" w:eastAsia="Arial" w:hAnsi="Arial" w:cs="Arial"/>
          <w:sz w:val="22"/>
          <w:szCs w:val="22"/>
        </w:rPr>
        <w:t>d</w:t>
      </w:r>
      <w:r w:rsidR="003C2DAE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-1"/>
          <w:sz w:val="22"/>
          <w:szCs w:val="22"/>
        </w:rPr>
        <w:t>r</w:t>
      </w:r>
      <w:r w:rsidR="003C2DAE">
        <w:rPr>
          <w:rFonts w:ascii="Arial" w:eastAsia="Arial" w:hAnsi="Arial" w:cs="Arial"/>
          <w:spacing w:val="-3"/>
          <w:sz w:val="22"/>
          <w:szCs w:val="22"/>
        </w:rPr>
        <w:t>e</w:t>
      </w:r>
      <w:r w:rsidR="003C2DAE">
        <w:rPr>
          <w:rFonts w:ascii="Arial" w:eastAsia="Arial" w:hAnsi="Arial" w:cs="Arial"/>
          <w:spacing w:val="2"/>
          <w:sz w:val="22"/>
          <w:szCs w:val="22"/>
        </w:rPr>
        <w:t>ga</w:t>
      </w:r>
      <w:r w:rsidR="003C2DAE">
        <w:rPr>
          <w:rFonts w:ascii="Arial" w:eastAsia="Arial" w:hAnsi="Arial" w:cs="Arial"/>
          <w:spacing w:val="-1"/>
          <w:sz w:val="22"/>
          <w:szCs w:val="22"/>
        </w:rPr>
        <w:t>r</w:t>
      </w:r>
      <w:r w:rsidR="003C2DAE">
        <w:rPr>
          <w:rFonts w:ascii="Arial" w:eastAsia="Arial" w:hAnsi="Arial" w:cs="Arial"/>
          <w:spacing w:val="2"/>
          <w:sz w:val="22"/>
          <w:szCs w:val="22"/>
        </w:rPr>
        <w:t>d</w:t>
      </w:r>
      <w:r w:rsidR="003C2DAE">
        <w:rPr>
          <w:rFonts w:ascii="Arial" w:eastAsia="Arial" w:hAnsi="Arial" w:cs="Arial"/>
          <w:spacing w:val="-6"/>
          <w:sz w:val="22"/>
          <w:szCs w:val="22"/>
        </w:rPr>
        <w:t>i</w:t>
      </w:r>
      <w:r w:rsidR="003C2DAE">
        <w:rPr>
          <w:rFonts w:ascii="Arial" w:eastAsia="Arial" w:hAnsi="Arial" w:cs="Arial"/>
          <w:spacing w:val="2"/>
          <w:sz w:val="22"/>
          <w:szCs w:val="22"/>
        </w:rPr>
        <w:t>n</w:t>
      </w:r>
      <w:r w:rsidR="003C2DAE">
        <w:rPr>
          <w:rFonts w:ascii="Arial" w:eastAsia="Arial" w:hAnsi="Arial" w:cs="Arial"/>
          <w:sz w:val="22"/>
          <w:szCs w:val="22"/>
        </w:rPr>
        <w:t>g</w:t>
      </w:r>
      <w:r w:rsidR="003C2DAE"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 w:rsidR="003C2DAE">
        <w:rPr>
          <w:rFonts w:ascii="Arial" w:eastAsia="Arial" w:hAnsi="Arial" w:cs="Arial"/>
          <w:spacing w:val="2"/>
          <w:sz w:val="22"/>
          <w:szCs w:val="22"/>
        </w:rPr>
        <w:t>n</w:t>
      </w:r>
      <w:r w:rsidR="003C2DAE">
        <w:rPr>
          <w:rFonts w:ascii="Arial" w:eastAsia="Arial" w:hAnsi="Arial" w:cs="Arial"/>
          <w:spacing w:val="-3"/>
          <w:sz w:val="22"/>
          <w:szCs w:val="22"/>
        </w:rPr>
        <w:t>p</w:t>
      </w:r>
      <w:r w:rsidR="003C2DAE">
        <w:rPr>
          <w:rFonts w:ascii="Arial" w:eastAsia="Arial" w:hAnsi="Arial" w:cs="Arial"/>
          <w:spacing w:val="2"/>
          <w:sz w:val="22"/>
          <w:szCs w:val="22"/>
        </w:rPr>
        <w:t>a</w:t>
      </w:r>
      <w:r w:rsidR="003C2DAE">
        <w:rPr>
          <w:rFonts w:ascii="Arial" w:eastAsia="Arial" w:hAnsi="Arial" w:cs="Arial"/>
          <w:spacing w:val="1"/>
          <w:sz w:val="22"/>
          <w:szCs w:val="22"/>
        </w:rPr>
        <w:t>t</w:t>
      </w:r>
      <w:r w:rsidR="003C2DAE">
        <w:rPr>
          <w:rFonts w:ascii="Arial" w:eastAsia="Arial" w:hAnsi="Arial" w:cs="Arial"/>
          <w:spacing w:val="-1"/>
          <w:sz w:val="22"/>
          <w:szCs w:val="22"/>
        </w:rPr>
        <w:t>i</w:t>
      </w:r>
      <w:r w:rsidR="003C2DAE">
        <w:rPr>
          <w:rFonts w:ascii="Arial" w:eastAsia="Arial" w:hAnsi="Arial" w:cs="Arial"/>
          <w:spacing w:val="-3"/>
          <w:sz w:val="22"/>
          <w:szCs w:val="22"/>
        </w:rPr>
        <w:t>e</w:t>
      </w:r>
      <w:r w:rsidR="003C2DAE">
        <w:rPr>
          <w:rFonts w:ascii="Arial" w:eastAsia="Arial" w:hAnsi="Arial" w:cs="Arial"/>
          <w:spacing w:val="2"/>
          <w:sz w:val="22"/>
          <w:szCs w:val="22"/>
        </w:rPr>
        <w:t>n</w:t>
      </w:r>
      <w:r w:rsidR="003C2DAE">
        <w:rPr>
          <w:rFonts w:ascii="Arial" w:eastAsia="Arial" w:hAnsi="Arial" w:cs="Arial"/>
          <w:sz w:val="22"/>
          <w:szCs w:val="22"/>
        </w:rPr>
        <w:t>t</w:t>
      </w:r>
      <w:r w:rsidR="003C2DAE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-1"/>
          <w:sz w:val="22"/>
          <w:szCs w:val="22"/>
        </w:rPr>
        <w:t>m</w:t>
      </w:r>
      <w:r w:rsidR="003C2DAE">
        <w:rPr>
          <w:rFonts w:ascii="Arial" w:eastAsia="Arial" w:hAnsi="Arial" w:cs="Arial"/>
          <w:spacing w:val="2"/>
          <w:sz w:val="22"/>
          <w:szCs w:val="22"/>
        </w:rPr>
        <w:t>ed</w:t>
      </w:r>
      <w:r w:rsidR="003C2DAE">
        <w:rPr>
          <w:rFonts w:ascii="Arial" w:eastAsia="Arial" w:hAnsi="Arial" w:cs="Arial"/>
          <w:spacing w:val="-1"/>
          <w:sz w:val="22"/>
          <w:szCs w:val="22"/>
        </w:rPr>
        <w:t>i</w:t>
      </w:r>
      <w:r w:rsidR="003C2DAE">
        <w:rPr>
          <w:rFonts w:ascii="Arial" w:eastAsia="Arial" w:hAnsi="Arial" w:cs="Arial"/>
          <w:spacing w:val="-5"/>
          <w:sz w:val="22"/>
          <w:szCs w:val="22"/>
        </w:rPr>
        <w:t>c</w:t>
      </w:r>
      <w:r w:rsidR="003C2DAE">
        <w:rPr>
          <w:rFonts w:ascii="Arial" w:eastAsia="Arial" w:hAnsi="Arial" w:cs="Arial"/>
          <w:spacing w:val="2"/>
          <w:sz w:val="22"/>
          <w:szCs w:val="22"/>
        </w:rPr>
        <w:t>a</w:t>
      </w:r>
      <w:r w:rsidR="003C2DAE">
        <w:rPr>
          <w:rFonts w:ascii="Arial" w:eastAsia="Arial" w:hAnsi="Arial" w:cs="Arial"/>
          <w:spacing w:val="1"/>
          <w:sz w:val="22"/>
          <w:szCs w:val="22"/>
        </w:rPr>
        <w:t>t</w:t>
      </w:r>
      <w:r w:rsidR="003C2DAE">
        <w:rPr>
          <w:rFonts w:ascii="Arial" w:eastAsia="Arial" w:hAnsi="Arial" w:cs="Arial"/>
          <w:spacing w:val="-1"/>
          <w:sz w:val="22"/>
          <w:szCs w:val="22"/>
        </w:rPr>
        <w:t>i</w:t>
      </w:r>
      <w:r w:rsidR="003C2DAE">
        <w:rPr>
          <w:rFonts w:ascii="Arial" w:eastAsia="Arial" w:hAnsi="Arial" w:cs="Arial"/>
          <w:spacing w:val="-3"/>
          <w:sz w:val="22"/>
          <w:szCs w:val="22"/>
        </w:rPr>
        <w:t>o</w:t>
      </w:r>
      <w:r w:rsidR="003C2DAE">
        <w:rPr>
          <w:rFonts w:ascii="Arial" w:eastAsia="Arial" w:hAnsi="Arial" w:cs="Arial"/>
          <w:sz w:val="22"/>
          <w:szCs w:val="22"/>
        </w:rPr>
        <w:t>n</w:t>
      </w:r>
      <w:r w:rsidR="003C2DAE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z w:val="22"/>
          <w:szCs w:val="22"/>
        </w:rPr>
        <w:t>s</w:t>
      </w:r>
      <w:r w:rsidR="003C2DAE">
        <w:rPr>
          <w:rFonts w:ascii="Arial" w:eastAsia="Arial" w:hAnsi="Arial" w:cs="Arial"/>
          <w:spacing w:val="-3"/>
          <w:sz w:val="22"/>
          <w:szCs w:val="22"/>
        </w:rPr>
        <w:t>up</w:t>
      </w:r>
      <w:r w:rsidR="003C2DAE">
        <w:rPr>
          <w:rFonts w:ascii="Arial" w:eastAsia="Arial" w:hAnsi="Arial" w:cs="Arial"/>
          <w:spacing w:val="2"/>
          <w:sz w:val="22"/>
          <w:szCs w:val="22"/>
        </w:rPr>
        <w:t>p</w:t>
      </w:r>
      <w:r w:rsidR="003C2DAE">
        <w:rPr>
          <w:rFonts w:ascii="Arial" w:eastAsia="Arial" w:hAnsi="Arial" w:cs="Arial"/>
          <w:spacing w:val="-1"/>
          <w:sz w:val="22"/>
          <w:szCs w:val="22"/>
        </w:rPr>
        <w:t>l</w:t>
      </w:r>
      <w:r w:rsidR="003C2DAE">
        <w:rPr>
          <w:rFonts w:ascii="Arial" w:eastAsia="Arial" w:hAnsi="Arial" w:cs="Arial"/>
          <w:sz w:val="22"/>
          <w:szCs w:val="22"/>
        </w:rPr>
        <w:t>y</w:t>
      </w:r>
      <w:r w:rsidR="003C2DAE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="003C2DAE">
        <w:rPr>
          <w:rFonts w:ascii="Arial" w:eastAsia="Arial" w:hAnsi="Arial" w:cs="Arial"/>
          <w:spacing w:val="2"/>
          <w:sz w:val="22"/>
          <w:szCs w:val="22"/>
        </w:rPr>
        <w:t>h</w:t>
      </w:r>
      <w:r w:rsidR="003C2DAE">
        <w:rPr>
          <w:rFonts w:ascii="Arial" w:eastAsia="Arial" w:hAnsi="Arial" w:cs="Arial"/>
          <w:spacing w:val="-6"/>
          <w:sz w:val="22"/>
          <w:szCs w:val="22"/>
        </w:rPr>
        <w:t>r</w:t>
      </w:r>
      <w:r w:rsidR="003C2DAE">
        <w:rPr>
          <w:rFonts w:ascii="Arial" w:eastAsia="Arial" w:hAnsi="Arial" w:cs="Arial"/>
          <w:spacing w:val="2"/>
          <w:sz w:val="22"/>
          <w:szCs w:val="22"/>
        </w:rPr>
        <w:t>o</w:t>
      </w:r>
      <w:r w:rsidR="003C2DAE">
        <w:rPr>
          <w:rFonts w:ascii="Arial" w:eastAsia="Arial" w:hAnsi="Arial" w:cs="Arial"/>
          <w:spacing w:val="-3"/>
          <w:sz w:val="22"/>
          <w:szCs w:val="22"/>
        </w:rPr>
        <w:t>u</w:t>
      </w:r>
      <w:r w:rsidR="003C2DAE">
        <w:rPr>
          <w:rFonts w:ascii="Arial" w:eastAsia="Arial" w:hAnsi="Arial" w:cs="Arial"/>
          <w:spacing w:val="2"/>
          <w:sz w:val="22"/>
          <w:szCs w:val="22"/>
        </w:rPr>
        <w:t>g</w:t>
      </w:r>
      <w:r w:rsidR="003C2DAE">
        <w:rPr>
          <w:rFonts w:ascii="Arial" w:eastAsia="Arial" w:hAnsi="Arial" w:cs="Arial"/>
          <w:spacing w:val="-3"/>
          <w:sz w:val="22"/>
          <w:szCs w:val="22"/>
        </w:rPr>
        <w:t>h</w:t>
      </w:r>
      <w:r w:rsidR="003C2DAE">
        <w:rPr>
          <w:rFonts w:ascii="Arial" w:eastAsia="Arial" w:hAnsi="Arial" w:cs="Arial"/>
          <w:spacing w:val="2"/>
          <w:sz w:val="22"/>
          <w:szCs w:val="22"/>
        </w:rPr>
        <w:t>o</w:t>
      </w:r>
      <w:r w:rsidR="003C2DAE">
        <w:rPr>
          <w:rFonts w:ascii="Arial" w:eastAsia="Arial" w:hAnsi="Arial" w:cs="Arial"/>
          <w:spacing w:val="-3"/>
          <w:sz w:val="22"/>
          <w:szCs w:val="22"/>
        </w:rPr>
        <w:t>u</w:t>
      </w:r>
      <w:r w:rsidR="003C2DAE">
        <w:rPr>
          <w:rFonts w:ascii="Arial" w:eastAsia="Arial" w:hAnsi="Arial" w:cs="Arial"/>
          <w:sz w:val="22"/>
          <w:szCs w:val="22"/>
        </w:rPr>
        <w:t>t</w:t>
      </w:r>
      <w:r w:rsidR="003C2DAE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-3"/>
          <w:sz w:val="22"/>
          <w:szCs w:val="22"/>
        </w:rPr>
        <w:t>d</w:t>
      </w:r>
      <w:r w:rsidR="003C2DAE">
        <w:rPr>
          <w:rFonts w:ascii="Arial" w:eastAsia="Arial" w:hAnsi="Arial" w:cs="Arial"/>
          <w:spacing w:val="2"/>
          <w:sz w:val="22"/>
          <w:szCs w:val="22"/>
        </w:rPr>
        <w:t>a</w:t>
      </w:r>
      <w:r w:rsidR="003C2DAE">
        <w:rPr>
          <w:rFonts w:ascii="Arial" w:eastAsia="Arial" w:hAnsi="Arial" w:cs="Arial"/>
          <w:spacing w:val="-1"/>
          <w:sz w:val="22"/>
          <w:szCs w:val="22"/>
        </w:rPr>
        <w:t>y</w:t>
      </w:r>
      <w:r w:rsidR="003C2DAE">
        <w:rPr>
          <w:rFonts w:ascii="Arial" w:eastAsia="Arial" w:hAnsi="Arial" w:cs="Arial"/>
          <w:sz w:val="22"/>
          <w:szCs w:val="22"/>
        </w:rPr>
        <w:t>.</w:t>
      </w:r>
    </w:p>
    <w:p w14:paraId="7446DEA2" w14:textId="6C546CD3" w:rsidR="009F1963" w:rsidRDefault="009F1963">
      <w:pPr>
        <w:spacing w:before="17" w:line="220" w:lineRule="exact"/>
        <w:rPr>
          <w:sz w:val="22"/>
          <w:szCs w:val="22"/>
        </w:rPr>
      </w:pPr>
    </w:p>
    <w:p w14:paraId="4D49D719" w14:textId="63AD6F92" w:rsidR="009F1963" w:rsidRDefault="003C2DAE">
      <w:pPr>
        <w:ind w:left="105" w:right="73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ri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(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np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l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f s</w:t>
      </w:r>
      <w:r>
        <w:rPr>
          <w:rFonts w:ascii="Arial" w:eastAsia="Arial" w:hAnsi="Arial" w:cs="Arial"/>
          <w:spacing w:val="2"/>
          <w:sz w:val="22"/>
          <w:szCs w:val="22"/>
        </w:rPr>
        <w:t>ho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:</w:t>
      </w:r>
    </w:p>
    <w:p w14:paraId="644BD523" w14:textId="77144B85" w:rsidR="009F1963" w:rsidRDefault="00F53955">
      <w:pPr>
        <w:spacing w:before="14"/>
        <w:ind w:left="820" w:right="-38"/>
        <w:rPr>
          <w:rFonts w:ascii="Arial" w:eastAsia="Arial" w:hAnsi="Arial" w:cs="Arial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44416" behindDoc="1" locked="0" layoutInCell="1" allowOverlap="1" wp14:anchorId="28472CBA" wp14:editId="142B033B">
            <wp:simplePos x="0" y="0"/>
            <wp:positionH relativeFrom="page">
              <wp:posOffset>1149350</wp:posOffset>
            </wp:positionH>
            <wp:positionV relativeFrom="paragraph">
              <wp:posOffset>73025</wp:posOffset>
            </wp:positionV>
            <wp:extent cx="26035" cy="26035"/>
            <wp:effectExtent l="0" t="0" r="0" b="0"/>
            <wp:wrapNone/>
            <wp:docPr id="76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2DAE">
        <w:rPr>
          <w:rFonts w:ascii="Arial" w:eastAsia="Arial" w:hAnsi="Arial" w:cs="Arial"/>
          <w:spacing w:val="-1"/>
          <w:sz w:val="22"/>
          <w:szCs w:val="22"/>
        </w:rPr>
        <w:t>N</w:t>
      </w:r>
      <w:r w:rsidR="003C2DAE">
        <w:rPr>
          <w:rFonts w:ascii="Arial" w:eastAsia="Arial" w:hAnsi="Arial" w:cs="Arial"/>
          <w:spacing w:val="2"/>
          <w:sz w:val="22"/>
          <w:szCs w:val="22"/>
        </w:rPr>
        <w:t>u</w:t>
      </w:r>
      <w:r w:rsidR="003C2DAE">
        <w:rPr>
          <w:rFonts w:ascii="Arial" w:eastAsia="Arial" w:hAnsi="Arial" w:cs="Arial"/>
          <w:spacing w:val="-1"/>
          <w:sz w:val="22"/>
          <w:szCs w:val="22"/>
        </w:rPr>
        <w:t>r</w:t>
      </w:r>
      <w:r w:rsidR="003C2DAE">
        <w:rPr>
          <w:rFonts w:ascii="Arial" w:eastAsia="Arial" w:hAnsi="Arial" w:cs="Arial"/>
          <w:sz w:val="22"/>
          <w:szCs w:val="22"/>
        </w:rPr>
        <w:t>s</w:t>
      </w:r>
      <w:r w:rsidR="003C2DAE">
        <w:rPr>
          <w:rFonts w:ascii="Arial" w:eastAsia="Arial" w:hAnsi="Arial" w:cs="Arial"/>
          <w:spacing w:val="-1"/>
          <w:sz w:val="22"/>
          <w:szCs w:val="22"/>
        </w:rPr>
        <w:t>i</w:t>
      </w:r>
      <w:r w:rsidR="003C2DAE">
        <w:rPr>
          <w:rFonts w:ascii="Arial" w:eastAsia="Arial" w:hAnsi="Arial" w:cs="Arial"/>
          <w:spacing w:val="2"/>
          <w:sz w:val="22"/>
          <w:szCs w:val="22"/>
        </w:rPr>
        <w:t>n</w:t>
      </w:r>
      <w:r w:rsidR="003C2DAE">
        <w:rPr>
          <w:rFonts w:ascii="Arial" w:eastAsia="Arial" w:hAnsi="Arial" w:cs="Arial"/>
          <w:sz w:val="22"/>
          <w:szCs w:val="22"/>
        </w:rPr>
        <w:t>g</w:t>
      </w:r>
      <w:r w:rsidR="003C2DAE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-5"/>
          <w:sz w:val="22"/>
          <w:szCs w:val="22"/>
        </w:rPr>
        <w:t>s</w:t>
      </w:r>
      <w:r w:rsidR="003C2DAE">
        <w:rPr>
          <w:rFonts w:ascii="Arial" w:eastAsia="Arial" w:hAnsi="Arial" w:cs="Arial"/>
          <w:spacing w:val="1"/>
          <w:sz w:val="22"/>
          <w:szCs w:val="22"/>
        </w:rPr>
        <w:t>t</w:t>
      </w:r>
      <w:r w:rsidR="003C2DAE">
        <w:rPr>
          <w:rFonts w:ascii="Arial" w:eastAsia="Arial" w:hAnsi="Arial" w:cs="Arial"/>
          <w:spacing w:val="-3"/>
          <w:sz w:val="22"/>
          <w:szCs w:val="22"/>
        </w:rPr>
        <w:t>a</w:t>
      </w:r>
      <w:r w:rsidR="003C2DAE">
        <w:rPr>
          <w:rFonts w:ascii="Arial" w:eastAsia="Arial" w:hAnsi="Arial" w:cs="Arial"/>
          <w:spacing w:val="1"/>
          <w:sz w:val="22"/>
          <w:szCs w:val="22"/>
        </w:rPr>
        <w:t>f</w:t>
      </w:r>
      <w:r w:rsidR="003C2DAE">
        <w:rPr>
          <w:rFonts w:ascii="Arial" w:eastAsia="Arial" w:hAnsi="Arial" w:cs="Arial"/>
          <w:sz w:val="22"/>
          <w:szCs w:val="22"/>
        </w:rPr>
        <w:t>f</w:t>
      </w:r>
      <w:r w:rsidR="003C2DAE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-4"/>
          <w:sz w:val="22"/>
          <w:szCs w:val="22"/>
        </w:rPr>
        <w:t>t</w:t>
      </w:r>
      <w:r w:rsidR="003C2DAE">
        <w:rPr>
          <w:rFonts w:ascii="Arial" w:eastAsia="Arial" w:hAnsi="Arial" w:cs="Arial"/>
          <w:sz w:val="22"/>
          <w:szCs w:val="22"/>
        </w:rPr>
        <w:t>o</w:t>
      </w:r>
      <w:r w:rsidR="003C2DAE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-5"/>
          <w:sz w:val="22"/>
          <w:szCs w:val="22"/>
        </w:rPr>
        <w:t>c</w:t>
      </w:r>
      <w:r w:rsidR="003C2DAE">
        <w:rPr>
          <w:rFonts w:ascii="Arial" w:eastAsia="Arial" w:hAnsi="Arial" w:cs="Arial"/>
          <w:spacing w:val="2"/>
          <w:sz w:val="22"/>
          <w:szCs w:val="22"/>
        </w:rPr>
        <w:t>on</w:t>
      </w:r>
      <w:r w:rsidR="003C2DAE">
        <w:rPr>
          <w:rFonts w:ascii="Arial" w:eastAsia="Arial" w:hAnsi="Arial" w:cs="Arial"/>
          <w:spacing w:val="1"/>
          <w:sz w:val="22"/>
          <w:szCs w:val="22"/>
        </w:rPr>
        <w:t>t</w:t>
      </w:r>
      <w:r w:rsidR="003C2DAE">
        <w:rPr>
          <w:rFonts w:ascii="Arial" w:eastAsia="Arial" w:hAnsi="Arial" w:cs="Arial"/>
          <w:spacing w:val="-6"/>
          <w:sz w:val="22"/>
          <w:szCs w:val="22"/>
        </w:rPr>
        <w:t>i</w:t>
      </w:r>
      <w:r w:rsidR="003C2DAE">
        <w:rPr>
          <w:rFonts w:ascii="Arial" w:eastAsia="Arial" w:hAnsi="Arial" w:cs="Arial"/>
          <w:spacing w:val="2"/>
          <w:sz w:val="22"/>
          <w:szCs w:val="22"/>
        </w:rPr>
        <w:t>n</w:t>
      </w:r>
      <w:r w:rsidR="003C2DAE">
        <w:rPr>
          <w:rFonts w:ascii="Arial" w:eastAsia="Arial" w:hAnsi="Arial" w:cs="Arial"/>
          <w:spacing w:val="-3"/>
          <w:sz w:val="22"/>
          <w:szCs w:val="22"/>
        </w:rPr>
        <w:t>u</w:t>
      </w:r>
      <w:r w:rsidR="003C2DAE">
        <w:rPr>
          <w:rFonts w:ascii="Arial" w:eastAsia="Arial" w:hAnsi="Arial" w:cs="Arial"/>
          <w:sz w:val="22"/>
          <w:szCs w:val="22"/>
        </w:rPr>
        <w:t>e</w:t>
      </w:r>
      <w:r w:rsidR="003C2DAE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-4"/>
          <w:sz w:val="22"/>
          <w:szCs w:val="22"/>
        </w:rPr>
        <w:t>t</w:t>
      </w:r>
      <w:r w:rsidR="003C2DAE">
        <w:rPr>
          <w:rFonts w:ascii="Arial" w:eastAsia="Arial" w:hAnsi="Arial" w:cs="Arial"/>
          <w:sz w:val="22"/>
          <w:szCs w:val="22"/>
        </w:rPr>
        <w:t>o</w:t>
      </w:r>
      <w:r w:rsidR="003C2DA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2"/>
          <w:sz w:val="22"/>
          <w:szCs w:val="22"/>
        </w:rPr>
        <w:t>p</w:t>
      </w:r>
      <w:r w:rsidR="003C2DAE">
        <w:rPr>
          <w:rFonts w:ascii="Arial" w:eastAsia="Arial" w:hAnsi="Arial" w:cs="Arial"/>
          <w:spacing w:val="-3"/>
          <w:sz w:val="22"/>
          <w:szCs w:val="22"/>
        </w:rPr>
        <w:t>h</w:t>
      </w:r>
      <w:r w:rsidR="003C2DAE">
        <w:rPr>
          <w:rFonts w:ascii="Arial" w:eastAsia="Arial" w:hAnsi="Arial" w:cs="Arial"/>
          <w:spacing w:val="2"/>
          <w:sz w:val="22"/>
          <w:szCs w:val="22"/>
        </w:rPr>
        <w:t>o</w:t>
      </w:r>
      <w:r w:rsidR="003C2DAE">
        <w:rPr>
          <w:rFonts w:ascii="Arial" w:eastAsia="Arial" w:hAnsi="Arial" w:cs="Arial"/>
          <w:spacing w:val="1"/>
          <w:sz w:val="22"/>
          <w:szCs w:val="22"/>
        </w:rPr>
        <w:t>t</w:t>
      </w:r>
      <w:r w:rsidR="003C2DAE">
        <w:rPr>
          <w:rFonts w:ascii="Arial" w:eastAsia="Arial" w:hAnsi="Arial" w:cs="Arial"/>
          <w:spacing w:val="-3"/>
          <w:sz w:val="22"/>
          <w:szCs w:val="22"/>
        </w:rPr>
        <w:t>o</w:t>
      </w:r>
      <w:r w:rsidR="003C2DAE">
        <w:rPr>
          <w:rFonts w:ascii="Arial" w:eastAsia="Arial" w:hAnsi="Arial" w:cs="Arial"/>
          <w:sz w:val="22"/>
          <w:szCs w:val="22"/>
        </w:rPr>
        <w:t>c</w:t>
      </w:r>
      <w:r w:rsidR="003C2DAE">
        <w:rPr>
          <w:rFonts w:ascii="Arial" w:eastAsia="Arial" w:hAnsi="Arial" w:cs="Arial"/>
          <w:spacing w:val="-3"/>
          <w:sz w:val="22"/>
          <w:szCs w:val="22"/>
        </w:rPr>
        <w:t>o</w:t>
      </w:r>
      <w:r w:rsidR="003C2DAE">
        <w:rPr>
          <w:rFonts w:ascii="Arial" w:eastAsia="Arial" w:hAnsi="Arial" w:cs="Arial"/>
          <w:spacing w:val="2"/>
          <w:sz w:val="22"/>
          <w:szCs w:val="22"/>
        </w:rPr>
        <w:t>p</w:t>
      </w:r>
      <w:r w:rsidR="003C2DAE">
        <w:rPr>
          <w:rFonts w:ascii="Arial" w:eastAsia="Arial" w:hAnsi="Arial" w:cs="Arial"/>
          <w:sz w:val="22"/>
          <w:szCs w:val="22"/>
        </w:rPr>
        <w:t>y</w:t>
      </w:r>
      <w:r w:rsidR="003C2DA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-5"/>
          <w:sz w:val="22"/>
          <w:szCs w:val="22"/>
        </w:rPr>
        <w:t>c</w:t>
      </w:r>
      <w:r w:rsidR="003C2DAE">
        <w:rPr>
          <w:rFonts w:ascii="Arial" w:eastAsia="Arial" w:hAnsi="Arial" w:cs="Arial"/>
          <w:spacing w:val="2"/>
          <w:sz w:val="22"/>
          <w:szCs w:val="22"/>
        </w:rPr>
        <w:t>ha</w:t>
      </w:r>
      <w:r w:rsidR="003C2DAE">
        <w:rPr>
          <w:rFonts w:ascii="Arial" w:eastAsia="Arial" w:hAnsi="Arial" w:cs="Arial"/>
          <w:spacing w:val="-1"/>
          <w:sz w:val="22"/>
          <w:szCs w:val="22"/>
        </w:rPr>
        <w:t>r</w:t>
      </w:r>
      <w:r w:rsidR="003C2DAE">
        <w:rPr>
          <w:rFonts w:ascii="Arial" w:eastAsia="Arial" w:hAnsi="Arial" w:cs="Arial"/>
          <w:sz w:val="22"/>
          <w:szCs w:val="22"/>
        </w:rPr>
        <w:t>t</w:t>
      </w:r>
      <w:r w:rsidR="003C2DAE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1"/>
          <w:sz w:val="22"/>
          <w:szCs w:val="22"/>
        </w:rPr>
        <w:t>A</w:t>
      </w:r>
      <w:r w:rsidR="003C2DAE">
        <w:rPr>
          <w:rFonts w:ascii="Arial" w:eastAsia="Arial" w:hAnsi="Arial" w:cs="Arial"/>
          <w:spacing w:val="-1"/>
          <w:sz w:val="22"/>
          <w:szCs w:val="22"/>
        </w:rPr>
        <w:t>N</w:t>
      </w:r>
      <w:r w:rsidR="003C2DAE">
        <w:rPr>
          <w:rFonts w:ascii="Arial" w:eastAsia="Arial" w:hAnsi="Arial" w:cs="Arial"/>
          <w:sz w:val="22"/>
          <w:szCs w:val="22"/>
        </w:rPr>
        <w:t>D</w:t>
      </w:r>
      <w:r w:rsidR="003C2DAE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2"/>
          <w:sz w:val="22"/>
          <w:szCs w:val="22"/>
        </w:rPr>
        <w:t>p</w:t>
      </w:r>
      <w:r w:rsidR="003C2DAE">
        <w:rPr>
          <w:rFonts w:ascii="Arial" w:eastAsia="Arial" w:hAnsi="Arial" w:cs="Arial"/>
          <w:spacing w:val="-3"/>
          <w:sz w:val="22"/>
          <w:szCs w:val="22"/>
        </w:rPr>
        <w:t>a</w:t>
      </w:r>
      <w:r w:rsidR="003C2DAE">
        <w:rPr>
          <w:rFonts w:ascii="Arial" w:eastAsia="Arial" w:hAnsi="Arial" w:cs="Arial"/>
          <w:spacing w:val="2"/>
          <w:sz w:val="22"/>
          <w:szCs w:val="22"/>
        </w:rPr>
        <w:t>g</w:t>
      </w:r>
      <w:r w:rsidR="003C2DAE">
        <w:rPr>
          <w:rFonts w:ascii="Arial" w:eastAsia="Arial" w:hAnsi="Arial" w:cs="Arial"/>
          <w:sz w:val="22"/>
          <w:szCs w:val="22"/>
        </w:rPr>
        <w:t>e</w:t>
      </w:r>
      <w:r w:rsidR="003C2DAE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AF67AD">
        <w:rPr>
          <w:rFonts w:ascii="Arial" w:eastAsia="Arial" w:hAnsi="Arial" w:cs="Arial"/>
          <w:spacing w:val="-6"/>
          <w:sz w:val="22"/>
          <w:szCs w:val="22"/>
        </w:rPr>
        <w:t>clinical</w:t>
      </w:r>
      <w:r w:rsidR="00AF67AD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2"/>
          <w:sz w:val="22"/>
          <w:szCs w:val="22"/>
        </w:rPr>
        <w:t>p</w:t>
      </w:r>
      <w:r w:rsidR="003C2DAE">
        <w:rPr>
          <w:rFonts w:ascii="Arial" w:eastAsia="Arial" w:hAnsi="Arial" w:cs="Arial"/>
          <w:spacing w:val="-3"/>
          <w:sz w:val="22"/>
          <w:szCs w:val="22"/>
        </w:rPr>
        <w:t>h</w:t>
      </w:r>
      <w:r w:rsidR="003C2DAE">
        <w:rPr>
          <w:rFonts w:ascii="Arial" w:eastAsia="Arial" w:hAnsi="Arial" w:cs="Arial"/>
          <w:spacing w:val="2"/>
          <w:sz w:val="22"/>
          <w:szCs w:val="22"/>
        </w:rPr>
        <w:t>a</w:t>
      </w:r>
      <w:r w:rsidR="003C2DAE">
        <w:rPr>
          <w:rFonts w:ascii="Arial" w:eastAsia="Arial" w:hAnsi="Arial" w:cs="Arial"/>
          <w:spacing w:val="-1"/>
          <w:sz w:val="22"/>
          <w:szCs w:val="22"/>
        </w:rPr>
        <w:t>rm</w:t>
      </w:r>
      <w:r w:rsidR="003C2DAE">
        <w:rPr>
          <w:rFonts w:ascii="Arial" w:eastAsia="Arial" w:hAnsi="Arial" w:cs="Arial"/>
          <w:spacing w:val="2"/>
          <w:sz w:val="22"/>
          <w:szCs w:val="22"/>
        </w:rPr>
        <w:t>a</w:t>
      </w:r>
      <w:r w:rsidR="003C2DAE">
        <w:rPr>
          <w:rFonts w:ascii="Arial" w:eastAsia="Arial" w:hAnsi="Arial" w:cs="Arial"/>
          <w:sz w:val="22"/>
          <w:szCs w:val="22"/>
        </w:rPr>
        <w:t>c</w:t>
      </w:r>
      <w:r w:rsidR="003C2DAE">
        <w:rPr>
          <w:rFonts w:ascii="Arial" w:eastAsia="Arial" w:hAnsi="Arial" w:cs="Arial"/>
          <w:spacing w:val="-1"/>
          <w:sz w:val="22"/>
          <w:szCs w:val="22"/>
        </w:rPr>
        <w:t>i</w:t>
      </w:r>
      <w:r w:rsidR="003C2DAE">
        <w:rPr>
          <w:rFonts w:ascii="Arial" w:eastAsia="Arial" w:hAnsi="Arial" w:cs="Arial"/>
          <w:sz w:val="22"/>
          <w:szCs w:val="22"/>
        </w:rPr>
        <w:t>s</w:t>
      </w:r>
      <w:r w:rsidR="003C2DAE">
        <w:rPr>
          <w:rFonts w:ascii="Arial" w:eastAsia="Arial" w:hAnsi="Arial" w:cs="Arial"/>
          <w:spacing w:val="1"/>
          <w:sz w:val="22"/>
          <w:szCs w:val="22"/>
        </w:rPr>
        <w:t>t</w:t>
      </w:r>
      <w:r w:rsidR="003C2DAE">
        <w:rPr>
          <w:rFonts w:ascii="Arial" w:eastAsia="Arial" w:hAnsi="Arial" w:cs="Arial"/>
          <w:sz w:val="22"/>
          <w:szCs w:val="22"/>
        </w:rPr>
        <w:t>.</w:t>
      </w:r>
      <w:r w:rsidR="003C2DAE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-1"/>
          <w:sz w:val="22"/>
          <w:szCs w:val="22"/>
        </w:rPr>
        <w:t>Hi</w:t>
      </w:r>
      <w:r w:rsidR="003C2DAE">
        <w:rPr>
          <w:rFonts w:ascii="Arial" w:eastAsia="Arial" w:hAnsi="Arial" w:cs="Arial"/>
          <w:spacing w:val="2"/>
          <w:sz w:val="22"/>
          <w:szCs w:val="22"/>
        </w:rPr>
        <w:t>gh</w:t>
      </w:r>
      <w:r w:rsidR="003C2DAE">
        <w:rPr>
          <w:rFonts w:ascii="Arial" w:eastAsia="Arial" w:hAnsi="Arial" w:cs="Arial"/>
          <w:spacing w:val="-1"/>
          <w:sz w:val="22"/>
          <w:szCs w:val="22"/>
        </w:rPr>
        <w:t>l</w:t>
      </w:r>
      <w:r w:rsidR="003C2DAE">
        <w:rPr>
          <w:rFonts w:ascii="Arial" w:eastAsia="Arial" w:hAnsi="Arial" w:cs="Arial"/>
          <w:spacing w:val="-6"/>
          <w:sz w:val="22"/>
          <w:szCs w:val="22"/>
        </w:rPr>
        <w:t>i</w:t>
      </w:r>
      <w:r w:rsidR="003C2DAE">
        <w:rPr>
          <w:rFonts w:ascii="Arial" w:eastAsia="Arial" w:hAnsi="Arial" w:cs="Arial"/>
          <w:spacing w:val="2"/>
          <w:sz w:val="22"/>
          <w:szCs w:val="22"/>
        </w:rPr>
        <w:t>gh</w:t>
      </w:r>
      <w:r w:rsidR="003C2DAE">
        <w:rPr>
          <w:rFonts w:ascii="Arial" w:eastAsia="Arial" w:hAnsi="Arial" w:cs="Arial"/>
          <w:sz w:val="22"/>
          <w:szCs w:val="22"/>
        </w:rPr>
        <w:t>t</w:t>
      </w:r>
      <w:r w:rsidR="003C2DAE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-6"/>
          <w:sz w:val="22"/>
          <w:szCs w:val="22"/>
        </w:rPr>
        <w:t>i</w:t>
      </w:r>
      <w:r w:rsidR="003C2DAE">
        <w:rPr>
          <w:rFonts w:ascii="Arial" w:eastAsia="Arial" w:hAnsi="Arial" w:cs="Arial"/>
          <w:sz w:val="22"/>
          <w:szCs w:val="22"/>
        </w:rPr>
        <w:t xml:space="preserve">f </w:t>
      </w:r>
      <w:r w:rsidR="003C2DAE">
        <w:rPr>
          <w:rFonts w:ascii="Arial" w:eastAsia="Arial" w:hAnsi="Arial" w:cs="Arial"/>
          <w:spacing w:val="1"/>
          <w:sz w:val="22"/>
          <w:szCs w:val="22"/>
        </w:rPr>
        <w:t>t</w:t>
      </w:r>
      <w:r w:rsidR="003C2DAE">
        <w:rPr>
          <w:rFonts w:ascii="Arial" w:eastAsia="Arial" w:hAnsi="Arial" w:cs="Arial"/>
          <w:spacing w:val="2"/>
          <w:sz w:val="22"/>
          <w:szCs w:val="22"/>
        </w:rPr>
        <w:t>h</w:t>
      </w:r>
      <w:r w:rsidR="003C2DAE">
        <w:rPr>
          <w:rFonts w:ascii="Arial" w:eastAsia="Arial" w:hAnsi="Arial" w:cs="Arial"/>
          <w:sz w:val="22"/>
          <w:szCs w:val="22"/>
        </w:rPr>
        <w:t>e</w:t>
      </w:r>
      <w:r w:rsidR="003C2DAE">
        <w:rPr>
          <w:rFonts w:ascii="Arial" w:eastAsia="Arial" w:hAnsi="Arial" w:cs="Arial"/>
          <w:spacing w:val="-1"/>
          <w:sz w:val="22"/>
          <w:szCs w:val="22"/>
        </w:rPr>
        <w:t xml:space="preserve"> m</w:t>
      </w:r>
      <w:r w:rsidR="003C2DAE">
        <w:rPr>
          <w:rFonts w:ascii="Arial" w:eastAsia="Arial" w:hAnsi="Arial" w:cs="Arial"/>
          <w:spacing w:val="2"/>
          <w:sz w:val="22"/>
          <w:szCs w:val="22"/>
        </w:rPr>
        <w:t>ed</w:t>
      </w:r>
      <w:r w:rsidR="003C2DAE">
        <w:rPr>
          <w:rFonts w:ascii="Arial" w:eastAsia="Arial" w:hAnsi="Arial" w:cs="Arial"/>
          <w:spacing w:val="-1"/>
          <w:sz w:val="22"/>
          <w:szCs w:val="22"/>
        </w:rPr>
        <w:t>i</w:t>
      </w:r>
      <w:r w:rsidR="003C2DAE">
        <w:rPr>
          <w:rFonts w:ascii="Arial" w:eastAsia="Arial" w:hAnsi="Arial" w:cs="Arial"/>
          <w:spacing w:val="-5"/>
          <w:sz w:val="22"/>
          <w:szCs w:val="22"/>
        </w:rPr>
        <w:t>c</w:t>
      </w:r>
      <w:r w:rsidR="003C2DAE">
        <w:rPr>
          <w:rFonts w:ascii="Arial" w:eastAsia="Arial" w:hAnsi="Arial" w:cs="Arial"/>
          <w:spacing w:val="2"/>
          <w:sz w:val="22"/>
          <w:szCs w:val="22"/>
        </w:rPr>
        <w:t>a</w:t>
      </w:r>
      <w:r w:rsidR="003C2DAE">
        <w:rPr>
          <w:rFonts w:ascii="Arial" w:eastAsia="Arial" w:hAnsi="Arial" w:cs="Arial"/>
          <w:spacing w:val="1"/>
          <w:sz w:val="22"/>
          <w:szCs w:val="22"/>
        </w:rPr>
        <w:t>t</w:t>
      </w:r>
      <w:r w:rsidR="003C2DAE">
        <w:rPr>
          <w:rFonts w:ascii="Arial" w:eastAsia="Arial" w:hAnsi="Arial" w:cs="Arial"/>
          <w:spacing w:val="-1"/>
          <w:sz w:val="22"/>
          <w:szCs w:val="22"/>
        </w:rPr>
        <w:t>i</w:t>
      </w:r>
      <w:r w:rsidR="003C2DAE">
        <w:rPr>
          <w:rFonts w:ascii="Arial" w:eastAsia="Arial" w:hAnsi="Arial" w:cs="Arial"/>
          <w:spacing w:val="-3"/>
          <w:sz w:val="22"/>
          <w:szCs w:val="22"/>
        </w:rPr>
        <w:t>o</w:t>
      </w:r>
      <w:r w:rsidR="003C2DAE">
        <w:rPr>
          <w:rFonts w:ascii="Arial" w:eastAsia="Arial" w:hAnsi="Arial" w:cs="Arial"/>
          <w:sz w:val="22"/>
          <w:szCs w:val="22"/>
        </w:rPr>
        <w:t>n</w:t>
      </w:r>
      <w:r w:rsidR="003C2DAE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-1"/>
          <w:sz w:val="22"/>
          <w:szCs w:val="22"/>
        </w:rPr>
        <w:t>i</w:t>
      </w:r>
      <w:r w:rsidR="003C2DAE">
        <w:rPr>
          <w:rFonts w:ascii="Arial" w:eastAsia="Arial" w:hAnsi="Arial" w:cs="Arial"/>
          <w:sz w:val="22"/>
          <w:szCs w:val="22"/>
        </w:rPr>
        <w:t>s</w:t>
      </w:r>
      <w:r w:rsidR="003C2DAE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2"/>
          <w:sz w:val="22"/>
          <w:szCs w:val="22"/>
        </w:rPr>
        <w:t>u</w:t>
      </w:r>
      <w:r w:rsidR="003C2DAE">
        <w:rPr>
          <w:rFonts w:ascii="Arial" w:eastAsia="Arial" w:hAnsi="Arial" w:cs="Arial"/>
          <w:spacing w:val="-1"/>
          <w:sz w:val="22"/>
          <w:szCs w:val="22"/>
        </w:rPr>
        <w:t>r</w:t>
      </w:r>
      <w:r w:rsidR="003C2DAE">
        <w:rPr>
          <w:rFonts w:ascii="Arial" w:eastAsia="Arial" w:hAnsi="Arial" w:cs="Arial"/>
          <w:spacing w:val="-3"/>
          <w:sz w:val="22"/>
          <w:szCs w:val="22"/>
        </w:rPr>
        <w:t>g</w:t>
      </w:r>
      <w:r w:rsidR="003C2DAE">
        <w:rPr>
          <w:rFonts w:ascii="Arial" w:eastAsia="Arial" w:hAnsi="Arial" w:cs="Arial"/>
          <w:spacing w:val="2"/>
          <w:sz w:val="22"/>
          <w:szCs w:val="22"/>
        </w:rPr>
        <w:t>en</w:t>
      </w:r>
      <w:r w:rsidR="003C2DAE">
        <w:rPr>
          <w:rFonts w:ascii="Arial" w:eastAsia="Arial" w:hAnsi="Arial" w:cs="Arial"/>
          <w:spacing w:val="-4"/>
          <w:sz w:val="22"/>
          <w:szCs w:val="22"/>
        </w:rPr>
        <w:t>t</w:t>
      </w:r>
      <w:r w:rsidR="003C2DAE">
        <w:rPr>
          <w:rFonts w:ascii="Arial" w:eastAsia="Arial" w:hAnsi="Arial" w:cs="Arial"/>
          <w:sz w:val="22"/>
          <w:szCs w:val="22"/>
        </w:rPr>
        <w:t>.</w:t>
      </w:r>
    </w:p>
    <w:p w14:paraId="377E3B20" w14:textId="360D7235" w:rsidR="009F1963" w:rsidRDefault="00F53955">
      <w:pPr>
        <w:spacing w:before="9"/>
        <w:ind w:left="820" w:right="258"/>
        <w:rPr>
          <w:rFonts w:ascii="Arial" w:eastAsia="Arial" w:hAnsi="Arial" w:cs="Arial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45440" behindDoc="1" locked="0" layoutInCell="1" allowOverlap="1" wp14:anchorId="4C40E9C4" wp14:editId="0665E086">
            <wp:simplePos x="0" y="0"/>
            <wp:positionH relativeFrom="page">
              <wp:posOffset>1149350</wp:posOffset>
            </wp:positionH>
            <wp:positionV relativeFrom="paragraph">
              <wp:posOffset>69850</wp:posOffset>
            </wp:positionV>
            <wp:extent cx="26035" cy="26035"/>
            <wp:effectExtent l="0" t="0" r="0" b="0"/>
            <wp:wrapNone/>
            <wp:docPr id="75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2DAE">
        <w:rPr>
          <w:rFonts w:ascii="Arial" w:eastAsia="Arial" w:hAnsi="Arial" w:cs="Arial"/>
          <w:spacing w:val="1"/>
          <w:sz w:val="22"/>
          <w:szCs w:val="22"/>
        </w:rPr>
        <w:t>P</w:t>
      </w:r>
      <w:r w:rsidR="003C2DAE">
        <w:rPr>
          <w:rFonts w:ascii="Arial" w:eastAsia="Arial" w:hAnsi="Arial" w:cs="Arial"/>
          <w:spacing w:val="2"/>
          <w:sz w:val="22"/>
          <w:szCs w:val="22"/>
        </w:rPr>
        <w:t>ha</w:t>
      </w:r>
      <w:r w:rsidR="003C2DAE">
        <w:rPr>
          <w:rFonts w:ascii="Arial" w:eastAsia="Arial" w:hAnsi="Arial" w:cs="Arial"/>
          <w:spacing w:val="-1"/>
          <w:sz w:val="22"/>
          <w:szCs w:val="22"/>
        </w:rPr>
        <w:t>r</w:t>
      </w:r>
      <w:r w:rsidR="003C2DAE">
        <w:rPr>
          <w:rFonts w:ascii="Arial" w:eastAsia="Arial" w:hAnsi="Arial" w:cs="Arial"/>
          <w:spacing w:val="-6"/>
          <w:sz w:val="22"/>
          <w:szCs w:val="22"/>
        </w:rPr>
        <w:t>m</w:t>
      </w:r>
      <w:r w:rsidR="003C2DAE">
        <w:rPr>
          <w:rFonts w:ascii="Arial" w:eastAsia="Arial" w:hAnsi="Arial" w:cs="Arial"/>
          <w:spacing w:val="2"/>
          <w:sz w:val="22"/>
          <w:szCs w:val="22"/>
        </w:rPr>
        <w:t>a</w:t>
      </w:r>
      <w:r w:rsidR="003C2DAE">
        <w:rPr>
          <w:rFonts w:ascii="Arial" w:eastAsia="Arial" w:hAnsi="Arial" w:cs="Arial"/>
          <w:sz w:val="22"/>
          <w:szCs w:val="22"/>
        </w:rPr>
        <w:t>c</w:t>
      </w:r>
      <w:r w:rsidR="003C2DAE">
        <w:rPr>
          <w:rFonts w:ascii="Arial" w:eastAsia="Arial" w:hAnsi="Arial" w:cs="Arial"/>
          <w:spacing w:val="-1"/>
          <w:sz w:val="22"/>
          <w:szCs w:val="22"/>
        </w:rPr>
        <w:t>i</w:t>
      </w:r>
      <w:r w:rsidR="003C2DAE">
        <w:rPr>
          <w:rFonts w:ascii="Arial" w:eastAsia="Arial" w:hAnsi="Arial" w:cs="Arial"/>
          <w:sz w:val="22"/>
          <w:szCs w:val="22"/>
        </w:rPr>
        <w:t>st</w:t>
      </w:r>
      <w:r w:rsidR="003C2DAE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2"/>
          <w:sz w:val="22"/>
          <w:szCs w:val="22"/>
        </w:rPr>
        <w:t>ho</w:t>
      </w:r>
      <w:r w:rsidR="003C2DAE">
        <w:rPr>
          <w:rFonts w:ascii="Arial" w:eastAsia="Arial" w:hAnsi="Arial" w:cs="Arial"/>
          <w:spacing w:val="-1"/>
          <w:sz w:val="22"/>
          <w:szCs w:val="22"/>
        </w:rPr>
        <w:t>l</w:t>
      </w:r>
      <w:r w:rsidR="003C2DAE">
        <w:rPr>
          <w:rFonts w:ascii="Arial" w:eastAsia="Arial" w:hAnsi="Arial" w:cs="Arial"/>
          <w:spacing w:val="2"/>
          <w:sz w:val="22"/>
          <w:szCs w:val="22"/>
        </w:rPr>
        <w:t>d</w:t>
      </w:r>
      <w:r w:rsidR="003C2DAE">
        <w:rPr>
          <w:rFonts w:ascii="Arial" w:eastAsia="Arial" w:hAnsi="Arial" w:cs="Arial"/>
          <w:spacing w:val="-6"/>
          <w:sz w:val="22"/>
          <w:szCs w:val="22"/>
        </w:rPr>
        <w:t>i</w:t>
      </w:r>
      <w:r w:rsidR="003C2DAE">
        <w:rPr>
          <w:rFonts w:ascii="Arial" w:eastAsia="Arial" w:hAnsi="Arial" w:cs="Arial"/>
          <w:spacing w:val="2"/>
          <w:sz w:val="22"/>
          <w:szCs w:val="22"/>
        </w:rPr>
        <w:t>n</w:t>
      </w:r>
      <w:r w:rsidR="003C2DAE">
        <w:rPr>
          <w:rFonts w:ascii="Arial" w:eastAsia="Arial" w:hAnsi="Arial" w:cs="Arial"/>
          <w:sz w:val="22"/>
          <w:szCs w:val="22"/>
        </w:rPr>
        <w:t>g</w:t>
      </w:r>
      <w:r w:rsidR="003C2DAE">
        <w:rPr>
          <w:rFonts w:ascii="Arial" w:eastAsia="Arial" w:hAnsi="Arial" w:cs="Arial"/>
          <w:spacing w:val="-1"/>
          <w:sz w:val="22"/>
          <w:szCs w:val="22"/>
        </w:rPr>
        <w:t xml:space="preserve"> w</w:t>
      </w:r>
      <w:r w:rsidR="003C2DAE">
        <w:rPr>
          <w:rFonts w:ascii="Arial" w:eastAsia="Arial" w:hAnsi="Arial" w:cs="Arial"/>
          <w:spacing w:val="2"/>
          <w:sz w:val="22"/>
          <w:szCs w:val="22"/>
        </w:rPr>
        <w:t>a</w:t>
      </w:r>
      <w:r w:rsidR="003C2DAE">
        <w:rPr>
          <w:rFonts w:ascii="Arial" w:eastAsia="Arial" w:hAnsi="Arial" w:cs="Arial"/>
          <w:spacing w:val="-1"/>
          <w:sz w:val="22"/>
          <w:szCs w:val="22"/>
        </w:rPr>
        <w:t>r</w:t>
      </w:r>
      <w:r w:rsidR="003C2DAE">
        <w:rPr>
          <w:rFonts w:ascii="Arial" w:eastAsia="Arial" w:hAnsi="Arial" w:cs="Arial"/>
          <w:sz w:val="22"/>
          <w:szCs w:val="22"/>
        </w:rPr>
        <w:t>d</w:t>
      </w:r>
      <w:r w:rsidR="003C2DA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-3"/>
          <w:sz w:val="22"/>
          <w:szCs w:val="22"/>
        </w:rPr>
        <w:t>p</w:t>
      </w:r>
      <w:r w:rsidR="003C2DAE">
        <w:rPr>
          <w:rFonts w:ascii="Arial" w:eastAsia="Arial" w:hAnsi="Arial" w:cs="Arial"/>
          <w:spacing w:val="2"/>
          <w:sz w:val="22"/>
          <w:szCs w:val="22"/>
        </w:rPr>
        <w:t>a</w:t>
      </w:r>
      <w:r w:rsidR="003C2DAE">
        <w:rPr>
          <w:rFonts w:ascii="Arial" w:eastAsia="Arial" w:hAnsi="Arial" w:cs="Arial"/>
          <w:spacing w:val="-3"/>
          <w:sz w:val="22"/>
          <w:szCs w:val="22"/>
        </w:rPr>
        <w:t>g</w:t>
      </w:r>
      <w:r w:rsidR="003C2DAE">
        <w:rPr>
          <w:rFonts w:ascii="Arial" w:eastAsia="Arial" w:hAnsi="Arial" w:cs="Arial"/>
          <w:spacing w:val="2"/>
          <w:sz w:val="22"/>
          <w:szCs w:val="22"/>
        </w:rPr>
        <w:t>e</w:t>
      </w:r>
      <w:r w:rsidR="003C2DAE">
        <w:rPr>
          <w:rFonts w:ascii="Arial" w:eastAsia="Arial" w:hAnsi="Arial" w:cs="Arial"/>
          <w:sz w:val="22"/>
          <w:szCs w:val="22"/>
        </w:rPr>
        <w:t xml:space="preserve">r </w:t>
      </w:r>
      <w:r w:rsidR="003C2DAE">
        <w:rPr>
          <w:rFonts w:ascii="Arial" w:eastAsia="Arial" w:hAnsi="Arial" w:cs="Arial"/>
          <w:spacing w:val="1"/>
          <w:sz w:val="22"/>
          <w:szCs w:val="22"/>
        </w:rPr>
        <w:t>t</w:t>
      </w:r>
      <w:r w:rsidR="003C2DAE">
        <w:rPr>
          <w:rFonts w:ascii="Arial" w:eastAsia="Arial" w:hAnsi="Arial" w:cs="Arial"/>
          <w:sz w:val="22"/>
          <w:szCs w:val="22"/>
        </w:rPr>
        <w:t>o</w:t>
      </w:r>
      <w:r w:rsidR="003C2DAE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z w:val="22"/>
          <w:szCs w:val="22"/>
        </w:rPr>
        <w:t>c</w:t>
      </w:r>
      <w:r w:rsidR="003C2DAE">
        <w:rPr>
          <w:rFonts w:ascii="Arial" w:eastAsia="Arial" w:hAnsi="Arial" w:cs="Arial"/>
          <w:spacing w:val="-3"/>
          <w:sz w:val="22"/>
          <w:szCs w:val="22"/>
        </w:rPr>
        <w:t>o</w:t>
      </w:r>
      <w:r w:rsidR="003C2DAE">
        <w:rPr>
          <w:rFonts w:ascii="Arial" w:eastAsia="Arial" w:hAnsi="Arial" w:cs="Arial"/>
          <w:spacing w:val="2"/>
          <w:sz w:val="22"/>
          <w:szCs w:val="22"/>
        </w:rPr>
        <w:t>n</w:t>
      </w:r>
      <w:r w:rsidR="003C2DAE">
        <w:rPr>
          <w:rFonts w:ascii="Arial" w:eastAsia="Arial" w:hAnsi="Arial" w:cs="Arial"/>
          <w:spacing w:val="1"/>
          <w:sz w:val="22"/>
          <w:szCs w:val="22"/>
        </w:rPr>
        <w:t>t</w:t>
      </w:r>
      <w:r w:rsidR="003C2DAE">
        <w:rPr>
          <w:rFonts w:ascii="Arial" w:eastAsia="Arial" w:hAnsi="Arial" w:cs="Arial"/>
          <w:spacing w:val="-3"/>
          <w:sz w:val="22"/>
          <w:szCs w:val="22"/>
        </w:rPr>
        <w:t>a</w:t>
      </w:r>
      <w:r w:rsidR="003C2DAE">
        <w:rPr>
          <w:rFonts w:ascii="Arial" w:eastAsia="Arial" w:hAnsi="Arial" w:cs="Arial"/>
          <w:sz w:val="22"/>
          <w:szCs w:val="22"/>
        </w:rPr>
        <w:t>ct</w:t>
      </w:r>
      <w:r w:rsidR="003C2DAE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-4"/>
          <w:sz w:val="22"/>
          <w:szCs w:val="22"/>
        </w:rPr>
        <w:t>t</w:t>
      </w:r>
      <w:r w:rsidR="003C2DAE">
        <w:rPr>
          <w:rFonts w:ascii="Arial" w:eastAsia="Arial" w:hAnsi="Arial" w:cs="Arial"/>
          <w:spacing w:val="2"/>
          <w:sz w:val="22"/>
          <w:szCs w:val="22"/>
        </w:rPr>
        <w:t>h</w:t>
      </w:r>
      <w:r w:rsidR="003C2DAE">
        <w:rPr>
          <w:rFonts w:ascii="Arial" w:eastAsia="Arial" w:hAnsi="Arial" w:cs="Arial"/>
          <w:sz w:val="22"/>
          <w:szCs w:val="22"/>
        </w:rPr>
        <w:t>e</w:t>
      </w:r>
      <w:r w:rsidR="003C2DA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-3"/>
          <w:sz w:val="22"/>
          <w:szCs w:val="22"/>
        </w:rPr>
        <w:t>P</w:t>
      </w:r>
      <w:r w:rsidR="003C2DAE">
        <w:rPr>
          <w:rFonts w:ascii="Arial" w:eastAsia="Arial" w:hAnsi="Arial" w:cs="Arial"/>
          <w:spacing w:val="2"/>
          <w:sz w:val="22"/>
          <w:szCs w:val="22"/>
        </w:rPr>
        <w:t>h</w:t>
      </w:r>
      <w:r w:rsidR="003C2DAE">
        <w:rPr>
          <w:rFonts w:ascii="Arial" w:eastAsia="Arial" w:hAnsi="Arial" w:cs="Arial"/>
          <w:spacing w:val="-3"/>
          <w:sz w:val="22"/>
          <w:szCs w:val="22"/>
        </w:rPr>
        <w:t>a</w:t>
      </w:r>
      <w:r w:rsidR="003C2DAE">
        <w:rPr>
          <w:rFonts w:ascii="Arial" w:eastAsia="Arial" w:hAnsi="Arial" w:cs="Arial"/>
          <w:spacing w:val="-1"/>
          <w:sz w:val="22"/>
          <w:szCs w:val="22"/>
        </w:rPr>
        <w:t>rm</w:t>
      </w:r>
      <w:r w:rsidR="003C2DAE">
        <w:rPr>
          <w:rFonts w:ascii="Arial" w:eastAsia="Arial" w:hAnsi="Arial" w:cs="Arial"/>
          <w:spacing w:val="2"/>
          <w:sz w:val="22"/>
          <w:szCs w:val="22"/>
        </w:rPr>
        <w:t>a</w:t>
      </w:r>
      <w:r w:rsidR="003C2DAE">
        <w:rPr>
          <w:rFonts w:ascii="Arial" w:eastAsia="Arial" w:hAnsi="Arial" w:cs="Arial"/>
          <w:sz w:val="22"/>
          <w:szCs w:val="22"/>
        </w:rPr>
        <w:t>cy</w:t>
      </w:r>
      <w:r w:rsidR="003C2DA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-1"/>
          <w:sz w:val="22"/>
          <w:szCs w:val="22"/>
        </w:rPr>
        <w:t>C</w:t>
      </w:r>
      <w:r w:rsidR="003C2DAE">
        <w:rPr>
          <w:rFonts w:ascii="Arial" w:eastAsia="Arial" w:hAnsi="Arial" w:cs="Arial"/>
          <w:spacing w:val="2"/>
          <w:sz w:val="22"/>
          <w:szCs w:val="22"/>
        </w:rPr>
        <w:t>ou</w:t>
      </w:r>
      <w:r w:rsidR="003C2DAE">
        <w:rPr>
          <w:rFonts w:ascii="Arial" w:eastAsia="Arial" w:hAnsi="Arial" w:cs="Arial"/>
          <w:spacing w:val="-1"/>
          <w:sz w:val="22"/>
          <w:szCs w:val="22"/>
        </w:rPr>
        <w:t>r</w:t>
      </w:r>
      <w:r w:rsidR="003C2DAE">
        <w:rPr>
          <w:rFonts w:ascii="Arial" w:eastAsia="Arial" w:hAnsi="Arial" w:cs="Arial"/>
          <w:spacing w:val="-6"/>
          <w:sz w:val="22"/>
          <w:szCs w:val="22"/>
        </w:rPr>
        <w:t>i</w:t>
      </w:r>
      <w:r w:rsidR="003C2DAE">
        <w:rPr>
          <w:rFonts w:ascii="Arial" w:eastAsia="Arial" w:hAnsi="Arial" w:cs="Arial"/>
          <w:spacing w:val="2"/>
          <w:sz w:val="22"/>
          <w:szCs w:val="22"/>
        </w:rPr>
        <w:t>e</w:t>
      </w:r>
      <w:r w:rsidR="003C2DAE">
        <w:rPr>
          <w:rFonts w:ascii="Arial" w:eastAsia="Arial" w:hAnsi="Arial" w:cs="Arial"/>
          <w:sz w:val="22"/>
          <w:szCs w:val="22"/>
        </w:rPr>
        <w:t xml:space="preserve">r </w:t>
      </w:r>
      <w:r w:rsidR="003C2DAE">
        <w:rPr>
          <w:rFonts w:ascii="Arial" w:eastAsia="Arial" w:hAnsi="Arial" w:cs="Arial"/>
          <w:spacing w:val="1"/>
          <w:sz w:val="22"/>
          <w:szCs w:val="22"/>
        </w:rPr>
        <w:t>t</w:t>
      </w:r>
      <w:r w:rsidR="003C2DAE">
        <w:rPr>
          <w:rFonts w:ascii="Arial" w:eastAsia="Arial" w:hAnsi="Arial" w:cs="Arial"/>
          <w:sz w:val="22"/>
          <w:szCs w:val="22"/>
        </w:rPr>
        <w:t>o</w:t>
      </w:r>
      <w:r w:rsidR="003C2DA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z w:val="22"/>
          <w:szCs w:val="22"/>
        </w:rPr>
        <w:t>c</w:t>
      </w:r>
      <w:r w:rsidR="003C2DAE">
        <w:rPr>
          <w:rFonts w:ascii="Arial" w:eastAsia="Arial" w:hAnsi="Arial" w:cs="Arial"/>
          <w:spacing w:val="2"/>
          <w:sz w:val="22"/>
          <w:szCs w:val="22"/>
        </w:rPr>
        <w:t>o</w:t>
      </w:r>
      <w:r w:rsidR="003C2DAE">
        <w:rPr>
          <w:rFonts w:ascii="Arial" w:eastAsia="Arial" w:hAnsi="Arial" w:cs="Arial"/>
          <w:spacing w:val="-1"/>
          <w:sz w:val="22"/>
          <w:szCs w:val="22"/>
        </w:rPr>
        <w:t>ll</w:t>
      </w:r>
      <w:r w:rsidR="003C2DAE">
        <w:rPr>
          <w:rFonts w:ascii="Arial" w:eastAsia="Arial" w:hAnsi="Arial" w:cs="Arial"/>
          <w:spacing w:val="2"/>
          <w:sz w:val="22"/>
          <w:szCs w:val="22"/>
        </w:rPr>
        <w:t>e</w:t>
      </w:r>
      <w:r w:rsidR="003C2DAE">
        <w:rPr>
          <w:rFonts w:ascii="Arial" w:eastAsia="Arial" w:hAnsi="Arial" w:cs="Arial"/>
          <w:spacing w:val="-5"/>
          <w:sz w:val="22"/>
          <w:szCs w:val="22"/>
        </w:rPr>
        <w:t>c</w:t>
      </w:r>
      <w:r w:rsidR="003C2DAE">
        <w:rPr>
          <w:rFonts w:ascii="Arial" w:eastAsia="Arial" w:hAnsi="Arial" w:cs="Arial"/>
          <w:sz w:val="22"/>
          <w:szCs w:val="22"/>
        </w:rPr>
        <w:t>t</w:t>
      </w:r>
      <w:r w:rsidR="003C2DAE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-5"/>
          <w:sz w:val="22"/>
          <w:szCs w:val="22"/>
        </w:rPr>
        <w:t>c</w:t>
      </w:r>
      <w:r w:rsidR="003C2DAE">
        <w:rPr>
          <w:rFonts w:ascii="Arial" w:eastAsia="Arial" w:hAnsi="Arial" w:cs="Arial"/>
          <w:spacing w:val="2"/>
          <w:sz w:val="22"/>
          <w:szCs w:val="22"/>
        </w:rPr>
        <w:t>ha</w:t>
      </w:r>
      <w:r w:rsidR="003C2DAE">
        <w:rPr>
          <w:rFonts w:ascii="Arial" w:eastAsia="Arial" w:hAnsi="Arial" w:cs="Arial"/>
          <w:spacing w:val="-1"/>
          <w:sz w:val="22"/>
          <w:szCs w:val="22"/>
        </w:rPr>
        <w:t>r</w:t>
      </w:r>
      <w:r w:rsidR="003C2DAE">
        <w:rPr>
          <w:rFonts w:ascii="Arial" w:eastAsia="Arial" w:hAnsi="Arial" w:cs="Arial"/>
          <w:spacing w:val="1"/>
          <w:sz w:val="22"/>
          <w:szCs w:val="22"/>
        </w:rPr>
        <w:t>t</w:t>
      </w:r>
      <w:r w:rsidR="003C2DAE">
        <w:rPr>
          <w:rFonts w:ascii="Arial" w:eastAsia="Arial" w:hAnsi="Arial" w:cs="Arial"/>
          <w:sz w:val="22"/>
          <w:szCs w:val="22"/>
        </w:rPr>
        <w:t xml:space="preserve">s </w:t>
      </w:r>
      <w:r w:rsidR="003C2DAE">
        <w:rPr>
          <w:rFonts w:ascii="Arial" w:eastAsia="Arial" w:hAnsi="Arial" w:cs="Arial"/>
          <w:spacing w:val="6"/>
          <w:sz w:val="22"/>
          <w:szCs w:val="22"/>
        </w:rPr>
        <w:t>f</w:t>
      </w:r>
      <w:r w:rsidR="003C2DAE">
        <w:rPr>
          <w:rFonts w:ascii="Arial" w:eastAsia="Arial" w:hAnsi="Arial" w:cs="Arial"/>
          <w:spacing w:val="-6"/>
          <w:sz w:val="22"/>
          <w:szCs w:val="22"/>
        </w:rPr>
        <w:t>r</w:t>
      </w:r>
      <w:r w:rsidR="003C2DAE">
        <w:rPr>
          <w:rFonts w:ascii="Arial" w:eastAsia="Arial" w:hAnsi="Arial" w:cs="Arial"/>
          <w:spacing w:val="2"/>
          <w:sz w:val="22"/>
          <w:szCs w:val="22"/>
        </w:rPr>
        <w:t>o</w:t>
      </w:r>
      <w:r w:rsidR="003C2DAE">
        <w:rPr>
          <w:rFonts w:ascii="Arial" w:eastAsia="Arial" w:hAnsi="Arial" w:cs="Arial"/>
          <w:sz w:val="22"/>
          <w:szCs w:val="22"/>
        </w:rPr>
        <w:t xml:space="preserve">m </w:t>
      </w:r>
      <w:r w:rsidR="003C2DAE">
        <w:rPr>
          <w:rFonts w:ascii="Arial" w:eastAsia="Arial" w:hAnsi="Arial" w:cs="Arial"/>
          <w:spacing w:val="-3"/>
          <w:sz w:val="22"/>
          <w:szCs w:val="22"/>
        </w:rPr>
        <w:t>p</w:t>
      </w:r>
      <w:r w:rsidR="003C2DAE">
        <w:rPr>
          <w:rFonts w:ascii="Arial" w:eastAsia="Arial" w:hAnsi="Arial" w:cs="Arial"/>
          <w:spacing w:val="2"/>
          <w:sz w:val="22"/>
          <w:szCs w:val="22"/>
        </w:rPr>
        <w:t>ha</w:t>
      </w:r>
      <w:r w:rsidR="003C2DAE">
        <w:rPr>
          <w:rFonts w:ascii="Arial" w:eastAsia="Arial" w:hAnsi="Arial" w:cs="Arial"/>
          <w:spacing w:val="-1"/>
          <w:sz w:val="22"/>
          <w:szCs w:val="22"/>
        </w:rPr>
        <w:t>rm</w:t>
      </w:r>
      <w:r w:rsidR="003C2DAE">
        <w:rPr>
          <w:rFonts w:ascii="Arial" w:eastAsia="Arial" w:hAnsi="Arial" w:cs="Arial"/>
          <w:spacing w:val="2"/>
          <w:sz w:val="22"/>
          <w:szCs w:val="22"/>
        </w:rPr>
        <w:t>a</w:t>
      </w:r>
      <w:r w:rsidR="003C2DAE">
        <w:rPr>
          <w:rFonts w:ascii="Arial" w:eastAsia="Arial" w:hAnsi="Arial" w:cs="Arial"/>
          <w:sz w:val="22"/>
          <w:szCs w:val="22"/>
        </w:rPr>
        <w:t>cy</w:t>
      </w:r>
      <w:r w:rsidR="003C2DAE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-1"/>
          <w:sz w:val="22"/>
          <w:szCs w:val="22"/>
        </w:rPr>
        <w:t>“r</w:t>
      </w:r>
      <w:r w:rsidR="003C2DAE">
        <w:rPr>
          <w:rFonts w:ascii="Arial" w:eastAsia="Arial" w:hAnsi="Arial" w:cs="Arial"/>
          <w:spacing w:val="2"/>
          <w:sz w:val="22"/>
          <w:szCs w:val="22"/>
        </w:rPr>
        <w:t>e</w:t>
      </w:r>
      <w:r w:rsidR="003C2DAE">
        <w:rPr>
          <w:rFonts w:ascii="Arial" w:eastAsia="Arial" w:hAnsi="Arial" w:cs="Arial"/>
          <w:sz w:val="22"/>
          <w:szCs w:val="22"/>
        </w:rPr>
        <w:t>v</w:t>
      </w:r>
      <w:r w:rsidR="003C2DAE">
        <w:rPr>
          <w:rFonts w:ascii="Arial" w:eastAsia="Arial" w:hAnsi="Arial" w:cs="Arial"/>
          <w:spacing w:val="-1"/>
          <w:sz w:val="22"/>
          <w:szCs w:val="22"/>
        </w:rPr>
        <w:t>i</w:t>
      </w:r>
      <w:r w:rsidR="003C2DAE">
        <w:rPr>
          <w:rFonts w:ascii="Arial" w:eastAsia="Arial" w:hAnsi="Arial" w:cs="Arial"/>
          <w:spacing w:val="2"/>
          <w:sz w:val="22"/>
          <w:szCs w:val="22"/>
        </w:rPr>
        <w:t>e</w:t>
      </w:r>
      <w:r w:rsidR="003C2DAE">
        <w:rPr>
          <w:rFonts w:ascii="Arial" w:eastAsia="Arial" w:hAnsi="Arial" w:cs="Arial"/>
          <w:spacing w:val="-1"/>
          <w:sz w:val="22"/>
          <w:szCs w:val="22"/>
        </w:rPr>
        <w:t>w</w:t>
      </w:r>
      <w:r w:rsidR="003C2DAE">
        <w:rPr>
          <w:rFonts w:ascii="Arial" w:eastAsia="Arial" w:hAnsi="Arial" w:cs="Arial"/>
          <w:sz w:val="22"/>
          <w:szCs w:val="22"/>
        </w:rPr>
        <w:t>”</w:t>
      </w:r>
      <w:r w:rsidR="003C2DA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1"/>
          <w:sz w:val="22"/>
          <w:szCs w:val="22"/>
        </w:rPr>
        <w:t>t</w:t>
      </w:r>
      <w:r w:rsidR="003C2DAE">
        <w:rPr>
          <w:rFonts w:ascii="Arial" w:eastAsia="Arial" w:hAnsi="Arial" w:cs="Arial"/>
          <w:spacing w:val="-6"/>
          <w:sz w:val="22"/>
          <w:szCs w:val="22"/>
        </w:rPr>
        <w:t>r</w:t>
      </w:r>
      <w:r w:rsidR="003C2DAE">
        <w:rPr>
          <w:rFonts w:ascii="Arial" w:eastAsia="Arial" w:hAnsi="Arial" w:cs="Arial"/>
          <w:spacing w:val="2"/>
          <w:sz w:val="22"/>
          <w:szCs w:val="22"/>
        </w:rPr>
        <w:t>a</w:t>
      </w:r>
      <w:r w:rsidR="003C2DAE">
        <w:rPr>
          <w:rFonts w:ascii="Arial" w:eastAsia="Arial" w:hAnsi="Arial" w:cs="Arial"/>
          <w:sz w:val="22"/>
          <w:szCs w:val="22"/>
        </w:rPr>
        <w:t>y</w:t>
      </w:r>
      <w:r w:rsidR="003C2DA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-3"/>
          <w:sz w:val="22"/>
          <w:szCs w:val="22"/>
        </w:rPr>
        <w:t>o</w:t>
      </w:r>
      <w:r w:rsidR="003C2DAE">
        <w:rPr>
          <w:rFonts w:ascii="Arial" w:eastAsia="Arial" w:hAnsi="Arial" w:cs="Arial"/>
          <w:sz w:val="22"/>
          <w:szCs w:val="22"/>
        </w:rPr>
        <w:t>n</w:t>
      </w:r>
      <w:r w:rsidR="003C2DAE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-6"/>
          <w:sz w:val="22"/>
          <w:szCs w:val="22"/>
        </w:rPr>
        <w:t>w</w:t>
      </w:r>
      <w:r w:rsidR="003C2DAE">
        <w:rPr>
          <w:rFonts w:ascii="Arial" w:eastAsia="Arial" w:hAnsi="Arial" w:cs="Arial"/>
          <w:spacing w:val="2"/>
          <w:sz w:val="22"/>
          <w:szCs w:val="22"/>
        </w:rPr>
        <w:t>a</w:t>
      </w:r>
      <w:r w:rsidR="003C2DAE">
        <w:rPr>
          <w:rFonts w:ascii="Arial" w:eastAsia="Arial" w:hAnsi="Arial" w:cs="Arial"/>
          <w:spacing w:val="-1"/>
          <w:sz w:val="22"/>
          <w:szCs w:val="22"/>
        </w:rPr>
        <w:t>r</w:t>
      </w:r>
      <w:r w:rsidR="003C2DAE">
        <w:rPr>
          <w:rFonts w:ascii="Arial" w:eastAsia="Arial" w:hAnsi="Arial" w:cs="Arial"/>
          <w:spacing w:val="2"/>
          <w:sz w:val="22"/>
          <w:szCs w:val="22"/>
        </w:rPr>
        <w:t>d</w:t>
      </w:r>
      <w:r w:rsidR="003C2DAE">
        <w:rPr>
          <w:rFonts w:ascii="Arial" w:eastAsia="Arial" w:hAnsi="Arial" w:cs="Arial"/>
          <w:sz w:val="22"/>
          <w:szCs w:val="22"/>
        </w:rPr>
        <w:t>.</w:t>
      </w:r>
    </w:p>
    <w:p w14:paraId="4403F5FA" w14:textId="7CF68AD2" w:rsidR="009F1963" w:rsidRDefault="00F53955">
      <w:pPr>
        <w:spacing w:before="14"/>
        <w:ind w:left="820"/>
        <w:rPr>
          <w:rFonts w:ascii="Arial" w:eastAsia="Arial" w:hAnsi="Arial" w:cs="Arial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46464" behindDoc="1" locked="0" layoutInCell="1" allowOverlap="1" wp14:anchorId="6DC60D9A" wp14:editId="36D62E49">
            <wp:simplePos x="0" y="0"/>
            <wp:positionH relativeFrom="page">
              <wp:posOffset>1149350</wp:posOffset>
            </wp:positionH>
            <wp:positionV relativeFrom="paragraph">
              <wp:posOffset>73025</wp:posOffset>
            </wp:positionV>
            <wp:extent cx="26035" cy="26035"/>
            <wp:effectExtent l="0" t="0" r="0" b="0"/>
            <wp:wrapNone/>
            <wp:docPr id="74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2DAE">
        <w:rPr>
          <w:rFonts w:ascii="Arial" w:eastAsia="Arial" w:hAnsi="Arial" w:cs="Arial"/>
          <w:spacing w:val="-1"/>
          <w:sz w:val="22"/>
          <w:szCs w:val="22"/>
        </w:rPr>
        <w:t>Cli</w:t>
      </w:r>
      <w:r w:rsidR="003C2DAE">
        <w:rPr>
          <w:rFonts w:ascii="Arial" w:eastAsia="Arial" w:hAnsi="Arial" w:cs="Arial"/>
          <w:spacing w:val="2"/>
          <w:sz w:val="22"/>
          <w:szCs w:val="22"/>
        </w:rPr>
        <w:t>n</w:t>
      </w:r>
      <w:r w:rsidR="003C2DAE">
        <w:rPr>
          <w:rFonts w:ascii="Arial" w:eastAsia="Arial" w:hAnsi="Arial" w:cs="Arial"/>
          <w:spacing w:val="-1"/>
          <w:sz w:val="22"/>
          <w:szCs w:val="22"/>
        </w:rPr>
        <w:t>i</w:t>
      </w:r>
      <w:r w:rsidR="003C2DAE">
        <w:rPr>
          <w:rFonts w:ascii="Arial" w:eastAsia="Arial" w:hAnsi="Arial" w:cs="Arial"/>
          <w:sz w:val="22"/>
          <w:szCs w:val="22"/>
        </w:rPr>
        <w:t>c</w:t>
      </w:r>
      <w:r w:rsidR="003C2DAE">
        <w:rPr>
          <w:rFonts w:ascii="Arial" w:eastAsia="Arial" w:hAnsi="Arial" w:cs="Arial"/>
          <w:spacing w:val="2"/>
          <w:sz w:val="22"/>
          <w:szCs w:val="22"/>
        </w:rPr>
        <w:t>a</w:t>
      </w:r>
      <w:r w:rsidR="003C2DAE">
        <w:rPr>
          <w:rFonts w:ascii="Arial" w:eastAsia="Arial" w:hAnsi="Arial" w:cs="Arial"/>
          <w:sz w:val="22"/>
          <w:szCs w:val="22"/>
        </w:rPr>
        <w:t>l sc</w:t>
      </w:r>
      <w:r w:rsidR="003C2DAE">
        <w:rPr>
          <w:rFonts w:ascii="Arial" w:eastAsia="Arial" w:hAnsi="Arial" w:cs="Arial"/>
          <w:spacing w:val="-1"/>
          <w:sz w:val="22"/>
          <w:szCs w:val="22"/>
        </w:rPr>
        <w:t>r</w:t>
      </w:r>
      <w:r w:rsidR="003C2DAE">
        <w:rPr>
          <w:rFonts w:ascii="Arial" w:eastAsia="Arial" w:hAnsi="Arial" w:cs="Arial"/>
          <w:spacing w:val="-3"/>
          <w:sz w:val="22"/>
          <w:szCs w:val="22"/>
        </w:rPr>
        <w:t>e</w:t>
      </w:r>
      <w:r w:rsidR="003C2DAE">
        <w:rPr>
          <w:rFonts w:ascii="Arial" w:eastAsia="Arial" w:hAnsi="Arial" w:cs="Arial"/>
          <w:spacing w:val="2"/>
          <w:sz w:val="22"/>
          <w:szCs w:val="22"/>
        </w:rPr>
        <w:t>en</w:t>
      </w:r>
      <w:r w:rsidR="003C2DAE">
        <w:rPr>
          <w:rFonts w:ascii="Arial" w:eastAsia="Arial" w:hAnsi="Arial" w:cs="Arial"/>
          <w:spacing w:val="-1"/>
          <w:sz w:val="22"/>
          <w:szCs w:val="22"/>
        </w:rPr>
        <w:t>i</w:t>
      </w:r>
      <w:r w:rsidR="003C2DAE">
        <w:rPr>
          <w:rFonts w:ascii="Arial" w:eastAsia="Arial" w:hAnsi="Arial" w:cs="Arial"/>
          <w:spacing w:val="-3"/>
          <w:sz w:val="22"/>
          <w:szCs w:val="22"/>
        </w:rPr>
        <w:t>n</w:t>
      </w:r>
      <w:r w:rsidR="003C2DAE">
        <w:rPr>
          <w:rFonts w:ascii="Arial" w:eastAsia="Arial" w:hAnsi="Arial" w:cs="Arial"/>
          <w:sz w:val="22"/>
          <w:szCs w:val="22"/>
        </w:rPr>
        <w:t>g</w:t>
      </w:r>
      <w:r w:rsidR="003C2DAE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-4"/>
          <w:sz w:val="22"/>
          <w:szCs w:val="22"/>
        </w:rPr>
        <w:t>t</w:t>
      </w:r>
      <w:r w:rsidR="003C2DAE">
        <w:rPr>
          <w:rFonts w:ascii="Arial" w:eastAsia="Arial" w:hAnsi="Arial" w:cs="Arial"/>
          <w:sz w:val="22"/>
          <w:szCs w:val="22"/>
        </w:rPr>
        <w:t>o</w:t>
      </w:r>
      <w:r w:rsidR="003C2DA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2"/>
          <w:sz w:val="22"/>
          <w:szCs w:val="22"/>
        </w:rPr>
        <w:t>o</w:t>
      </w:r>
      <w:r w:rsidR="003C2DAE">
        <w:rPr>
          <w:rFonts w:ascii="Arial" w:eastAsia="Arial" w:hAnsi="Arial" w:cs="Arial"/>
          <w:sz w:val="22"/>
          <w:szCs w:val="22"/>
        </w:rPr>
        <w:t>cc</w:t>
      </w:r>
      <w:r w:rsidR="003C2DAE">
        <w:rPr>
          <w:rFonts w:ascii="Arial" w:eastAsia="Arial" w:hAnsi="Arial" w:cs="Arial"/>
          <w:spacing w:val="2"/>
          <w:sz w:val="22"/>
          <w:szCs w:val="22"/>
        </w:rPr>
        <w:t>u</w:t>
      </w:r>
      <w:r w:rsidR="003C2DAE">
        <w:rPr>
          <w:rFonts w:ascii="Arial" w:eastAsia="Arial" w:hAnsi="Arial" w:cs="Arial"/>
          <w:sz w:val="22"/>
          <w:szCs w:val="22"/>
        </w:rPr>
        <w:t xml:space="preserve">r </w:t>
      </w:r>
      <w:r w:rsidR="003C2DAE">
        <w:rPr>
          <w:rFonts w:ascii="Arial" w:eastAsia="Arial" w:hAnsi="Arial" w:cs="Arial"/>
          <w:spacing w:val="-6"/>
          <w:sz w:val="22"/>
          <w:szCs w:val="22"/>
        </w:rPr>
        <w:t>i</w:t>
      </w:r>
      <w:r w:rsidR="003C2DAE">
        <w:rPr>
          <w:rFonts w:ascii="Arial" w:eastAsia="Arial" w:hAnsi="Arial" w:cs="Arial"/>
          <w:sz w:val="22"/>
          <w:szCs w:val="22"/>
        </w:rPr>
        <w:t>n</w:t>
      </w:r>
      <w:r w:rsidR="003C2DA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2"/>
          <w:sz w:val="22"/>
          <w:szCs w:val="22"/>
        </w:rPr>
        <w:t>p</w:t>
      </w:r>
      <w:r w:rsidR="003C2DAE">
        <w:rPr>
          <w:rFonts w:ascii="Arial" w:eastAsia="Arial" w:hAnsi="Arial" w:cs="Arial"/>
          <w:spacing w:val="-3"/>
          <w:sz w:val="22"/>
          <w:szCs w:val="22"/>
        </w:rPr>
        <w:t>h</w:t>
      </w:r>
      <w:r w:rsidR="003C2DAE">
        <w:rPr>
          <w:rFonts w:ascii="Arial" w:eastAsia="Arial" w:hAnsi="Arial" w:cs="Arial"/>
          <w:spacing w:val="2"/>
          <w:sz w:val="22"/>
          <w:szCs w:val="22"/>
        </w:rPr>
        <w:t>a</w:t>
      </w:r>
      <w:r w:rsidR="003C2DAE">
        <w:rPr>
          <w:rFonts w:ascii="Arial" w:eastAsia="Arial" w:hAnsi="Arial" w:cs="Arial"/>
          <w:spacing w:val="-1"/>
          <w:sz w:val="22"/>
          <w:szCs w:val="22"/>
        </w:rPr>
        <w:t>rm</w:t>
      </w:r>
      <w:r w:rsidR="003C2DAE">
        <w:rPr>
          <w:rFonts w:ascii="Arial" w:eastAsia="Arial" w:hAnsi="Arial" w:cs="Arial"/>
          <w:spacing w:val="2"/>
          <w:sz w:val="22"/>
          <w:szCs w:val="22"/>
        </w:rPr>
        <w:t>a</w:t>
      </w:r>
      <w:r w:rsidR="003C2DAE">
        <w:rPr>
          <w:rFonts w:ascii="Arial" w:eastAsia="Arial" w:hAnsi="Arial" w:cs="Arial"/>
          <w:sz w:val="22"/>
          <w:szCs w:val="22"/>
        </w:rPr>
        <w:t>cy</w:t>
      </w:r>
      <w:r w:rsidR="003C2DAE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2"/>
          <w:sz w:val="22"/>
          <w:szCs w:val="22"/>
        </w:rPr>
        <w:t>d</w:t>
      </w:r>
      <w:r w:rsidR="003C2DAE">
        <w:rPr>
          <w:rFonts w:ascii="Arial" w:eastAsia="Arial" w:hAnsi="Arial" w:cs="Arial"/>
          <w:spacing w:val="-3"/>
          <w:sz w:val="22"/>
          <w:szCs w:val="22"/>
        </w:rPr>
        <w:t>e</w:t>
      </w:r>
      <w:r w:rsidR="003C2DAE">
        <w:rPr>
          <w:rFonts w:ascii="Arial" w:eastAsia="Arial" w:hAnsi="Arial" w:cs="Arial"/>
          <w:spacing w:val="2"/>
          <w:sz w:val="22"/>
          <w:szCs w:val="22"/>
        </w:rPr>
        <w:t>pa</w:t>
      </w:r>
      <w:r w:rsidR="003C2DAE">
        <w:rPr>
          <w:rFonts w:ascii="Arial" w:eastAsia="Arial" w:hAnsi="Arial" w:cs="Arial"/>
          <w:spacing w:val="-1"/>
          <w:sz w:val="22"/>
          <w:szCs w:val="22"/>
        </w:rPr>
        <w:t>r</w:t>
      </w:r>
      <w:r w:rsidR="003C2DAE">
        <w:rPr>
          <w:rFonts w:ascii="Arial" w:eastAsia="Arial" w:hAnsi="Arial" w:cs="Arial"/>
          <w:spacing w:val="1"/>
          <w:sz w:val="22"/>
          <w:szCs w:val="22"/>
        </w:rPr>
        <w:t>t</w:t>
      </w:r>
      <w:r w:rsidR="003C2DAE">
        <w:rPr>
          <w:rFonts w:ascii="Arial" w:eastAsia="Arial" w:hAnsi="Arial" w:cs="Arial"/>
          <w:spacing w:val="-1"/>
          <w:sz w:val="22"/>
          <w:szCs w:val="22"/>
        </w:rPr>
        <w:t>m</w:t>
      </w:r>
      <w:r w:rsidR="003C2DAE">
        <w:rPr>
          <w:rFonts w:ascii="Arial" w:eastAsia="Arial" w:hAnsi="Arial" w:cs="Arial"/>
          <w:spacing w:val="-3"/>
          <w:sz w:val="22"/>
          <w:szCs w:val="22"/>
        </w:rPr>
        <w:t>e</w:t>
      </w:r>
      <w:r w:rsidR="003C2DAE">
        <w:rPr>
          <w:rFonts w:ascii="Arial" w:eastAsia="Arial" w:hAnsi="Arial" w:cs="Arial"/>
          <w:spacing w:val="2"/>
          <w:sz w:val="22"/>
          <w:szCs w:val="22"/>
        </w:rPr>
        <w:t>n</w:t>
      </w:r>
      <w:r w:rsidR="003C2DAE">
        <w:rPr>
          <w:rFonts w:ascii="Arial" w:eastAsia="Arial" w:hAnsi="Arial" w:cs="Arial"/>
          <w:sz w:val="22"/>
          <w:szCs w:val="22"/>
        </w:rPr>
        <w:t>t.</w:t>
      </w:r>
    </w:p>
    <w:p w14:paraId="06312DF2" w14:textId="41A46240" w:rsidR="009F1963" w:rsidRDefault="009F1963">
      <w:pPr>
        <w:spacing w:line="200" w:lineRule="exact"/>
      </w:pPr>
    </w:p>
    <w:p w14:paraId="28DCE1F1" w14:textId="37E7A5B6" w:rsidR="009F1963" w:rsidRDefault="009F1963">
      <w:pPr>
        <w:spacing w:before="20" w:line="240" w:lineRule="exact"/>
        <w:rPr>
          <w:sz w:val="24"/>
          <w:szCs w:val="24"/>
        </w:rPr>
      </w:pPr>
    </w:p>
    <w:p w14:paraId="1568C3BB" w14:textId="255CC5A8" w:rsidR="00AF6496" w:rsidRPr="00AF6496" w:rsidRDefault="00AF6496" w:rsidP="00AF6496">
      <w:pPr>
        <w:spacing w:before="32" w:line="277" w:lineRule="auto"/>
        <w:ind w:right="1304"/>
        <w:rPr>
          <w:rFonts w:ascii="Arial" w:eastAsia="Arial" w:hAnsi="Arial" w:cs="Arial"/>
          <w:b/>
          <w:spacing w:val="-1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Weekday Procedure: Outside Pharmacy Opening Hours</w:t>
      </w:r>
    </w:p>
    <w:p w14:paraId="371EBA64" w14:textId="19BD46A8" w:rsidR="009F1963" w:rsidRDefault="00F53955">
      <w:pPr>
        <w:spacing w:before="32" w:line="277" w:lineRule="auto"/>
        <w:ind w:left="820" w:right="1304"/>
        <w:rPr>
          <w:rFonts w:ascii="Arial" w:eastAsia="Arial" w:hAnsi="Arial" w:cs="Arial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47488" behindDoc="1" locked="0" layoutInCell="1" allowOverlap="1" wp14:anchorId="020A22E2" wp14:editId="655EEDDB">
            <wp:simplePos x="0" y="0"/>
            <wp:positionH relativeFrom="page">
              <wp:posOffset>1149350</wp:posOffset>
            </wp:positionH>
            <wp:positionV relativeFrom="paragraph">
              <wp:posOffset>84455</wp:posOffset>
            </wp:positionV>
            <wp:extent cx="26035" cy="26035"/>
            <wp:effectExtent l="0" t="0" r="0" b="0"/>
            <wp:wrapNone/>
            <wp:docPr id="71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2DAE">
        <w:rPr>
          <w:rFonts w:ascii="Arial" w:eastAsia="Arial" w:hAnsi="Arial" w:cs="Arial"/>
          <w:spacing w:val="-1"/>
          <w:sz w:val="22"/>
          <w:szCs w:val="22"/>
        </w:rPr>
        <w:t>N</w:t>
      </w:r>
      <w:r w:rsidR="003C2DAE">
        <w:rPr>
          <w:rFonts w:ascii="Arial" w:eastAsia="Arial" w:hAnsi="Arial" w:cs="Arial"/>
          <w:spacing w:val="2"/>
          <w:sz w:val="22"/>
          <w:szCs w:val="22"/>
        </w:rPr>
        <w:t>on</w:t>
      </w:r>
      <w:r w:rsidR="003C2DAE">
        <w:rPr>
          <w:rFonts w:ascii="Arial" w:eastAsia="Arial" w:hAnsi="Arial" w:cs="Arial"/>
          <w:spacing w:val="-2"/>
          <w:sz w:val="22"/>
          <w:szCs w:val="22"/>
        </w:rPr>
        <w:t>-</w:t>
      </w:r>
      <w:r w:rsidR="003C2DAE">
        <w:rPr>
          <w:rFonts w:ascii="Arial" w:eastAsia="Arial" w:hAnsi="Arial" w:cs="Arial"/>
          <w:spacing w:val="2"/>
          <w:sz w:val="22"/>
          <w:szCs w:val="22"/>
        </w:rPr>
        <w:t>u</w:t>
      </w:r>
      <w:r w:rsidR="003C2DAE">
        <w:rPr>
          <w:rFonts w:ascii="Arial" w:eastAsia="Arial" w:hAnsi="Arial" w:cs="Arial"/>
          <w:spacing w:val="-1"/>
          <w:sz w:val="22"/>
          <w:szCs w:val="22"/>
        </w:rPr>
        <w:t>r</w:t>
      </w:r>
      <w:r w:rsidR="003C2DAE">
        <w:rPr>
          <w:rFonts w:ascii="Arial" w:eastAsia="Arial" w:hAnsi="Arial" w:cs="Arial"/>
          <w:spacing w:val="-3"/>
          <w:sz w:val="22"/>
          <w:szCs w:val="22"/>
        </w:rPr>
        <w:t>g</w:t>
      </w:r>
      <w:r w:rsidR="003C2DAE">
        <w:rPr>
          <w:rFonts w:ascii="Arial" w:eastAsia="Arial" w:hAnsi="Arial" w:cs="Arial"/>
          <w:spacing w:val="2"/>
          <w:sz w:val="22"/>
          <w:szCs w:val="22"/>
        </w:rPr>
        <w:t>e</w:t>
      </w:r>
      <w:r w:rsidR="003C2DAE">
        <w:rPr>
          <w:rFonts w:ascii="Arial" w:eastAsia="Arial" w:hAnsi="Arial" w:cs="Arial"/>
          <w:spacing w:val="-3"/>
          <w:sz w:val="22"/>
          <w:szCs w:val="22"/>
        </w:rPr>
        <w:t>n</w:t>
      </w:r>
      <w:r w:rsidR="003C2DAE">
        <w:rPr>
          <w:rFonts w:ascii="Arial" w:eastAsia="Arial" w:hAnsi="Arial" w:cs="Arial"/>
          <w:sz w:val="22"/>
          <w:szCs w:val="22"/>
        </w:rPr>
        <w:t>t</w:t>
      </w:r>
      <w:r w:rsidR="003C2DAE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-1"/>
          <w:sz w:val="22"/>
          <w:szCs w:val="22"/>
        </w:rPr>
        <w:t>m</w:t>
      </w:r>
      <w:r w:rsidR="003C2DAE">
        <w:rPr>
          <w:rFonts w:ascii="Arial" w:eastAsia="Arial" w:hAnsi="Arial" w:cs="Arial"/>
          <w:spacing w:val="-3"/>
          <w:sz w:val="22"/>
          <w:szCs w:val="22"/>
        </w:rPr>
        <w:t>e</w:t>
      </w:r>
      <w:r w:rsidR="003C2DAE">
        <w:rPr>
          <w:rFonts w:ascii="Arial" w:eastAsia="Arial" w:hAnsi="Arial" w:cs="Arial"/>
          <w:spacing w:val="2"/>
          <w:sz w:val="22"/>
          <w:szCs w:val="22"/>
        </w:rPr>
        <w:t>d</w:t>
      </w:r>
      <w:r w:rsidR="003C2DAE">
        <w:rPr>
          <w:rFonts w:ascii="Arial" w:eastAsia="Arial" w:hAnsi="Arial" w:cs="Arial"/>
          <w:spacing w:val="-1"/>
          <w:sz w:val="22"/>
          <w:szCs w:val="22"/>
        </w:rPr>
        <w:t>i</w:t>
      </w:r>
      <w:r w:rsidR="003C2DAE">
        <w:rPr>
          <w:rFonts w:ascii="Arial" w:eastAsia="Arial" w:hAnsi="Arial" w:cs="Arial"/>
          <w:sz w:val="22"/>
          <w:szCs w:val="22"/>
        </w:rPr>
        <w:t>c</w:t>
      </w:r>
      <w:r w:rsidR="003C2DAE">
        <w:rPr>
          <w:rFonts w:ascii="Arial" w:eastAsia="Arial" w:hAnsi="Arial" w:cs="Arial"/>
          <w:spacing w:val="-3"/>
          <w:sz w:val="22"/>
          <w:szCs w:val="22"/>
        </w:rPr>
        <w:t>a</w:t>
      </w:r>
      <w:r w:rsidR="003C2DAE">
        <w:rPr>
          <w:rFonts w:ascii="Arial" w:eastAsia="Arial" w:hAnsi="Arial" w:cs="Arial"/>
          <w:spacing w:val="1"/>
          <w:sz w:val="22"/>
          <w:szCs w:val="22"/>
        </w:rPr>
        <w:t>t</w:t>
      </w:r>
      <w:r w:rsidR="003C2DAE">
        <w:rPr>
          <w:rFonts w:ascii="Arial" w:eastAsia="Arial" w:hAnsi="Arial" w:cs="Arial"/>
          <w:spacing w:val="-1"/>
          <w:sz w:val="22"/>
          <w:szCs w:val="22"/>
        </w:rPr>
        <w:t>i</w:t>
      </w:r>
      <w:r w:rsidR="003C2DAE">
        <w:rPr>
          <w:rFonts w:ascii="Arial" w:eastAsia="Arial" w:hAnsi="Arial" w:cs="Arial"/>
          <w:spacing w:val="2"/>
          <w:sz w:val="22"/>
          <w:szCs w:val="22"/>
        </w:rPr>
        <w:t>o</w:t>
      </w:r>
      <w:r w:rsidR="003C2DAE">
        <w:rPr>
          <w:rFonts w:ascii="Arial" w:eastAsia="Arial" w:hAnsi="Arial" w:cs="Arial"/>
          <w:sz w:val="22"/>
          <w:szCs w:val="22"/>
        </w:rPr>
        <w:t>n</w:t>
      </w:r>
      <w:r w:rsidR="003C2DAE">
        <w:rPr>
          <w:rFonts w:ascii="Arial" w:eastAsia="Arial" w:hAnsi="Arial" w:cs="Arial"/>
          <w:spacing w:val="-1"/>
          <w:sz w:val="22"/>
          <w:szCs w:val="22"/>
        </w:rPr>
        <w:t xml:space="preserve"> (</w:t>
      </w:r>
      <w:r w:rsidR="003C2DAE">
        <w:rPr>
          <w:rFonts w:ascii="Arial" w:eastAsia="Arial" w:hAnsi="Arial" w:cs="Arial"/>
          <w:spacing w:val="1"/>
          <w:sz w:val="22"/>
          <w:szCs w:val="22"/>
        </w:rPr>
        <w:t>e</w:t>
      </w:r>
      <w:r w:rsidR="003C2DAE">
        <w:rPr>
          <w:rFonts w:ascii="Arial" w:eastAsia="Arial" w:hAnsi="Arial" w:cs="Arial"/>
          <w:spacing w:val="-4"/>
          <w:sz w:val="22"/>
          <w:szCs w:val="22"/>
        </w:rPr>
        <w:t>.</w:t>
      </w:r>
      <w:r w:rsidR="003C2DAE">
        <w:rPr>
          <w:rFonts w:ascii="Arial" w:eastAsia="Arial" w:hAnsi="Arial" w:cs="Arial"/>
          <w:spacing w:val="2"/>
          <w:sz w:val="22"/>
          <w:szCs w:val="22"/>
        </w:rPr>
        <w:t>g</w:t>
      </w:r>
      <w:r w:rsidR="003C2DAE">
        <w:rPr>
          <w:rFonts w:ascii="Arial" w:eastAsia="Arial" w:hAnsi="Arial" w:cs="Arial"/>
          <w:sz w:val="22"/>
          <w:szCs w:val="22"/>
        </w:rPr>
        <w:t>.</w:t>
      </w:r>
      <w:r w:rsidR="003C2DAE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-1"/>
          <w:sz w:val="22"/>
          <w:szCs w:val="22"/>
        </w:rPr>
        <w:t>i</w:t>
      </w:r>
      <w:r w:rsidR="003C2DAE">
        <w:rPr>
          <w:rFonts w:ascii="Arial" w:eastAsia="Arial" w:hAnsi="Arial" w:cs="Arial"/>
          <w:spacing w:val="-4"/>
          <w:sz w:val="22"/>
          <w:szCs w:val="22"/>
        </w:rPr>
        <w:t>t</w:t>
      </w:r>
      <w:r w:rsidR="003C2DAE">
        <w:rPr>
          <w:rFonts w:ascii="Arial" w:eastAsia="Arial" w:hAnsi="Arial" w:cs="Arial"/>
          <w:spacing w:val="2"/>
          <w:sz w:val="22"/>
          <w:szCs w:val="22"/>
        </w:rPr>
        <w:t>e</w:t>
      </w:r>
      <w:r w:rsidR="003C2DAE">
        <w:rPr>
          <w:rFonts w:ascii="Arial" w:eastAsia="Arial" w:hAnsi="Arial" w:cs="Arial"/>
          <w:sz w:val="22"/>
          <w:szCs w:val="22"/>
        </w:rPr>
        <w:t xml:space="preserve">m </w:t>
      </w:r>
      <w:r w:rsidR="003C2DAE">
        <w:rPr>
          <w:rFonts w:ascii="Arial" w:eastAsia="Arial" w:hAnsi="Arial" w:cs="Arial"/>
          <w:spacing w:val="-3"/>
          <w:sz w:val="22"/>
          <w:szCs w:val="22"/>
        </w:rPr>
        <w:t>n</w:t>
      </w:r>
      <w:r w:rsidR="003C2DAE">
        <w:rPr>
          <w:rFonts w:ascii="Arial" w:eastAsia="Arial" w:hAnsi="Arial" w:cs="Arial"/>
          <w:spacing w:val="2"/>
          <w:sz w:val="22"/>
          <w:szCs w:val="22"/>
        </w:rPr>
        <w:t>o</w:t>
      </w:r>
      <w:r w:rsidR="003C2DAE">
        <w:rPr>
          <w:rFonts w:ascii="Arial" w:eastAsia="Arial" w:hAnsi="Arial" w:cs="Arial"/>
          <w:sz w:val="22"/>
          <w:szCs w:val="22"/>
        </w:rPr>
        <w:t>t</w:t>
      </w:r>
      <w:r w:rsidR="003C2DAE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-6"/>
          <w:sz w:val="22"/>
          <w:szCs w:val="22"/>
        </w:rPr>
        <w:t>r</w:t>
      </w:r>
      <w:r w:rsidR="003C2DAE">
        <w:rPr>
          <w:rFonts w:ascii="Arial" w:eastAsia="Arial" w:hAnsi="Arial" w:cs="Arial"/>
          <w:spacing w:val="2"/>
          <w:sz w:val="22"/>
          <w:szCs w:val="22"/>
        </w:rPr>
        <w:t>e</w:t>
      </w:r>
      <w:r w:rsidR="003C2DAE">
        <w:rPr>
          <w:rFonts w:ascii="Arial" w:eastAsia="Arial" w:hAnsi="Arial" w:cs="Arial"/>
          <w:spacing w:val="-3"/>
          <w:sz w:val="22"/>
          <w:szCs w:val="22"/>
        </w:rPr>
        <w:t>q</w:t>
      </w:r>
      <w:r w:rsidR="003C2DAE">
        <w:rPr>
          <w:rFonts w:ascii="Arial" w:eastAsia="Arial" w:hAnsi="Arial" w:cs="Arial"/>
          <w:spacing w:val="2"/>
          <w:sz w:val="22"/>
          <w:szCs w:val="22"/>
        </w:rPr>
        <w:t>u</w:t>
      </w:r>
      <w:r w:rsidR="003C2DAE">
        <w:rPr>
          <w:rFonts w:ascii="Arial" w:eastAsia="Arial" w:hAnsi="Arial" w:cs="Arial"/>
          <w:spacing w:val="-1"/>
          <w:sz w:val="22"/>
          <w:szCs w:val="22"/>
        </w:rPr>
        <w:t>ir</w:t>
      </w:r>
      <w:r w:rsidR="003C2DAE">
        <w:rPr>
          <w:rFonts w:ascii="Arial" w:eastAsia="Arial" w:hAnsi="Arial" w:cs="Arial"/>
          <w:spacing w:val="2"/>
          <w:sz w:val="22"/>
          <w:szCs w:val="22"/>
        </w:rPr>
        <w:t>e</w:t>
      </w:r>
      <w:r w:rsidR="003C2DAE">
        <w:rPr>
          <w:rFonts w:ascii="Arial" w:eastAsia="Arial" w:hAnsi="Arial" w:cs="Arial"/>
          <w:sz w:val="22"/>
          <w:szCs w:val="22"/>
        </w:rPr>
        <w:t>d</w:t>
      </w:r>
      <w:r w:rsidR="003C2DA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1"/>
          <w:sz w:val="22"/>
          <w:szCs w:val="22"/>
        </w:rPr>
        <w:t>t</w:t>
      </w:r>
      <w:r w:rsidR="003C2DAE">
        <w:rPr>
          <w:rFonts w:ascii="Arial" w:eastAsia="Arial" w:hAnsi="Arial" w:cs="Arial"/>
          <w:sz w:val="22"/>
          <w:szCs w:val="22"/>
        </w:rPr>
        <w:t>o</w:t>
      </w:r>
      <w:r w:rsidR="003C2DA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gramStart"/>
      <w:r w:rsidR="003C2DAE">
        <w:rPr>
          <w:rFonts w:ascii="Arial" w:eastAsia="Arial" w:hAnsi="Arial" w:cs="Arial"/>
          <w:spacing w:val="-3"/>
          <w:sz w:val="22"/>
          <w:szCs w:val="22"/>
        </w:rPr>
        <w:t>b</w:t>
      </w:r>
      <w:r w:rsidR="003C2DAE">
        <w:rPr>
          <w:rFonts w:ascii="Arial" w:eastAsia="Arial" w:hAnsi="Arial" w:cs="Arial"/>
          <w:sz w:val="22"/>
          <w:szCs w:val="22"/>
        </w:rPr>
        <w:t>e</w:t>
      </w:r>
      <w:r w:rsidR="003C2DAE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-3"/>
          <w:sz w:val="22"/>
          <w:szCs w:val="22"/>
        </w:rPr>
        <w:t>a</w:t>
      </w:r>
      <w:r w:rsidR="003C2DAE">
        <w:rPr>
          <w:rFonts w:ascii="Arial" w:eastAsia="Arial" w:hAnsi="Arial" w:cs="Arial"/>
          <w:spacing w:val="2"/>
          <w:sz w:val="22"/>
          <w:szCs w:val="22"/>
        </w:rPr>
        <w:t>d</w:t>
      </w:r>
      <w:r w:rsidR="003C2DAE">
        <w:rPr>
          <w:rFonts w:ascii="Arial" w:eastAsia="Arial" w:hAnsi="Arial" w:cs="Arial"/>
          <w:spacing w:val="-1"/>
          <w:sz w:val="22"/>
          <w:szCs w:val="22"/>
        </w:rPr>
        <w:t>mi</w:t>
      </w:r>
      <w:r w:rsidR="003C2DAE">
        <w:rPr>
          <w:rFonts w:ascii="Arial" w:eastAsia="Arial" w:hAnsi="Arial" w:cs="Arial"/>
          <w:spacing w:val="2"/>
          <w:sz w:val="22"/>
          <w:szCs w:val="22"/>
        </w:rPr>
        <w:t>n</w:t>
      </w:r>
      <w:r w:rsidR="003C2DAE">
        <w:rPr>
          <w:rFonts w:ascii="Arial" w:eastAsia="Arial" w:hAnsi="Arial" w:cs="Arial"/>
          <w:spacing w:val="-1"/>
          <w:sz w:val="22"/>
          <w:szCs w:val="22"/>
        </w:rPr>
        <w:t>i</w:t>
      </w:r>
      <w:r w:rsidR="003C2DAE">
        <w:rPr>
          <w:rFonts w:ascii="Arial" w:eastAsia="Arial" w:hAnsi="Arial" w:cs="Arial"/>
          <w:sz w:val="22"/>
          <w:szCs w:val="22"/>
        </w:rPr>
        <w:t>s</w:t>
      </w:r>
      <w:r w:rsidR="003C2DAE">
        <w:rPr>
          <w:rFonts w:ascii="Arial" w:eastAsia="Arial" w:hAnsi="Arial" w:cs="Arial"/>
          <w:spacing w:val="-4"/>
          <w:sz w:val="22"/>
          <w:szCs w:val="22"/>
        </w:rPr>
        <w:t>t</w:t>
      </w:r>
      <w:r w:rsidR="003C2DAE">
        <w:rPr>
          <w:rFonts w:ascii="Arial" w:eastAsia="Arial" w:hAnsi="Arial" w:cs="Arial"/>
          <w:spacing w:val="2"/>
          <w:sz w:val="22"/>
          <w:szCs w:val="22"/>
        </w:rPr>
        <w:t>e</w:t>
      </w:r>
      <w:r w:rsidR="003C2DAE">
        <w:rPr>
          <w:rFonts w:ascii="Arial" w:eastAsia="Arial" w:hAnsi="Arial" w:cs="Arial"/>
          <w:spacing w:val="-1"/>
          <w:sz w:val="22"/>
          <w:szCs w:val="22"/>
        </w:rPr>
        <w:t>r</w:t>
      </w:r>
      <w:r w:rsidR="003C2DAE">
        <w:rPr>
          <w:rFonts w:ascii="Arial" w:eastAsia="Arial" w:hAnsi="Arial" w:cs="Arial"/>
          <w:spacing w:val="2"/>
          <w:sz w:val="22"/>
          <w:szCs w:val="22"/>
        </w:rPr>
        <w:t>e</w:t>
      </w:r>
      <w:r w:rsidR="003C2DAE">
        <w:rPr>
          <w:rFonts w:ascii="Arial" w:eastAsia="Arial" w:hAnsi="Arial" w:cs="Arial"/>
          <w:sz w:val="22"/>
          <w:szCs w:val="22"/>
        </w:rPr>
        <w:t>d</w:t>
      </w:r>
      <w:proofErr w:type="gramEnd"/>
      <w:r w:rsidR="003C2DA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-3"/>
          <w:sz w:val="22"/>
          <w:szCs w:val="22"/>
        </w:rPr>
        <w:t>u</w:t>
      </w:r>
      <w:r w:rsidR="003C2DAE">
        <w:rPr>
          <w:rFonts w:ascii="Arial" w:eastAsia="Arial" w:hAnsi="Arial" w:cs="Arial"/>
          <w:spacing w:val="2"/>
          <w:sz w:val="22"/>
          <w:szCs w:val="22"/>
        </w:rPr>
        <w:t>n</w:t>
      </w:r>
      <w:r w:rsidR="003C2DAE">
        <w:rPr>
          <w:rFonts w:ascii="Arial" w:eastAsia="Arial" w:hAnsi="Arial" w:cs="Arial"/>
          <w:spacing w:val="1"/>
          <w:sz w:val="22"/>
          <w:szCs w:val="22"/>
        </w:rPr>
        <w:t>t</w:t>
      </w:r>
      <w:r w:rsidR="003C2DAE">
        <w:rPr>
          <w:rFonts w:ascii="Arial" w:eastAsia="Arial" w:hAnsi="Arial" w:cs="Arial"/>
          <w:spacing w:val="-1"/>
          <w:sz w:val="22"/>
          <w:szCs w:val="22"/>
        </w:rPr>
        <w:t>i</w:t>
      </w:r>
      <w:r w:rsidR="003C2DAE">
        <w:rPr>
          <w:rFonts w:ascii="Arial" w:eastAsia="Arial" w:hAnsi="Arial" w:cs="Arial"/>
          <w:sz w:val="22"/>
          <w:szCs w:val="22"/>
        </w:rPr>
        <w:t xml:space="preserve">l </w:t>
      </w:r>
      <w:r w:rsidR="003C2DAE">
        <w:rPr>
          <w:rFonts w:ascii="Arial" w:eastAsia="Arial" w:hAnsi="Arial" w:cs="Arial"/>
          <w:spacing w:val="-3"/>
          <w:sz w:val="22"/>
          <w:szCs w:val="22"/>
        </w:rPr>
        <w:t>a</w:t>
      </w:r>
      <w:r w:rsidR="003C2DAE">
        <w:rPr>
          <w:rFonts w:ascii="Arial" w:eastAsia="Arial" w:hAnsi="Arial" w:cs="Arial"/>
          <w:spacing w:val="1"/>
          <w:sz w:val="22"/>
          <w:szCs w:val="22"/>
        </w:rPr>
        <w:t>ft</w:t>
      </w:r>
      <w:r w:rsidR="003C2DAE">
        <w:rPr>
          <w:rFonts w:ascii="Arial" w:eastAsia="Arial" w:hAnsi="Arial" w:cs="Arial"/>
          <w:spacing w:val="2"/>
          <w:sz w:val="22"/>
          <w:szCs w:val="22"/>
        </w:rPr>
        <w:t>e</w:t>
      </w:r>
      <w:r w:rsidR="003C2DAE">
        <w:rPr>
          <w:rFonts w:ascii="Arial" w:eastAsia="Arial" w:hAnsi="Arial" w:cs="Arial"/>
          <w:sz w:val="22"/>
          <w:szCs w:val="22"/>
        </w:rPr>
        <w:t>r</w:t>
      </w:r>
      <w:r w:rsidR="003C2DAE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="00122C85">
        <w:rPr>
          <w:rFonts w:ascii="Arial" w:eastAsia="Arial" w:hAnsi="Arial" w:cs="Arial"/>
          <w:spacing w:val="2"/>
          <w:sz w:val="22"/>
          <w:szCs w:val="22"/>
        </w:rPr>
        <w:t>0830 hours</w:t>
      </w:r>
      <w:r w:rsidR="003C2DAE">
        <w:rPr>
          <w:rFonts w:ascii="Arial" w:eastAsia="Arial" w:hAnsi="Arial" w:cs="Arial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2"/>
          <w:sz w:val="22"/>
          <w:szCs w:val="22"/>
        </w:rPr>
        <w:t>ne</w:t>
      </w:r>
      <w:r w:rsidR="003C2DAE">
        <w:rPr>
          <w:rFonts w:ascii="Arial" w:eastAsia="Arial" w:hAnsi="Arial" w:cs="Arial"/>
          <w:sz w:val="22"/>
          <w:szCs w:val="22"/>
        </w:rPr>
        <w:t>xt</w:t>
      </w:r>
      <w:r w:rsidR="003C2DAE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-3"/>
          <w:sz w:val="22"/>
          <w:szCs w:val="22"/>
        </w:rPr>
        <w:t>b</w:t>
      </w:r>
      <w:r w:rsidR="003C2DAE">
        <w:rPr>
          <w:rFonts w:ascii="Arial" w:eastAsia="Arial" w:hAnsi="Arial" w:cs="Arial"/>
          <w:spacing w:val="2"/>
          <w:sz w:val="22"/>
          <w:szCs w:val="22"/>
        </w:rPr>
        <w:t>u</w:t>
      </w:r>
      <w:r w:rsidR="003C2DAE">
        <w:rPr>
          <w:rFonts w:ascii="Arial" w:eastAsia="Arial" w:hAnsi="Arial" w:cs="Arial"/>
          <w:sz w:val="22"/>
          <w:szCs w:val="22"/>
        </w:rPr>
        <w:t>s</w:t>
      </w:r>
      <w:r w:rsidR="003C2DAE">
        <w:rPr>
          <w:rFonts w:ascii="Arial" w:eastAsia="Arial" w:hAnsi="Arial" w:cs="Arial"/>
          <w:spacing w:val="-1"/>
          <w:sz w:val="22"/>
          <w:szCs w:val="22"/>
        </w:rPr>
        <w:t>i</w:t>
      </w:r>
      <w:r w:rsidR="003C2DAE">
        <w:rPr>
          <w:rFonts w:ascii="Arial" w:eastAsia="Arial" w:hAnsi="Arial" w:cs="Arial"/>
          <w:spacing w:val="-3"/>
          <w:sz w:val="22"/>
          <w:szCs w:val="22"/>
        </w:rPr>
        <w:t>n</w:t>
      </w:r>
      <w:r w:rsidR="003C2DAE">
        <w:rPr>
          <w:rFonts w:ascii="Arial" w:eastAsia="Arial" w:hAnsi="Arial" w:cs="Arial"/>
          <w:spacing w:val="2"/>
          <w:sz w:val="22"/>
          <w:szCs w:val="22"/>
        </w:rPr>
        <w:t>e</w:t>
      </w:r>
      <w:r w:rsidR="003C2DAE">
        <w:rPr>
          <w:rFonts w:ascii="Arial" w:eastAsia="Arial" w:hAnsi="Arial" w:cs="Arial"/>
          <w:sz w:val="22"/>
          <w:szCs w:val="22"/>
        </w:rPr>
        <w:t>ss</w:t>
      </w:r>
      <w:r w:rsidR="003C2DAE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2"/>
          <w:sz w:val="22"/>
          <w:szCs w:val="22"/>
        </w:rPr>
        <w:t>da</w:t>
      </w:r>
      <w:r w:rsidR="003C2DAE">
        <w:rPr>
          <w:rFonts w:ascii="Arial" w:eastAsia="Arial" w:hAnsi="Arial" w:cs="Arial"/>
          <w:sz w:val="22"/>
          <w:szCs w:val="22"/>
        </w:rPr>
        <w:t>y)</w:t>
      </w:r>
    </w:p>
    <w:p w14:paraId="0FCD0B86" w14:textId="61ACDFEF" w:rsidR="009F1963" w:rsidRDefault="00F53955">
      <w:pPr>
        <w:spacing w:before="22" w:line="240" w:lineRule="exact"/>
        <w:ind w:left="1180" w:right="1215"/>
        <w:rPr>
          <w:rFonts w:ascii="Arial" w:eastAsia="Arial" w:hAnsi="Arial" w:cs="Arial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48512" behindDoc="1" locked="0" layoutInCell="1" allowOverlap="1" wp14:anchorId="41840092" wp14:editId="0120C832">
            <wp:simplePos x="0" y="0"/>
            <wp:positionH relativeFrom="page">
              <wp:posOffset>1377950</wp:posOffset>
            </wp:positionH>
            <wp:positionV relativeFrom="paragraph">
              <wp:posOffset>73660</wp:posOffset>
            </wp:positionV>
            <wp:extent cx="26035" cy="26035"/>
            <wp:effectExtent l="0" t="0" r="0" b="0"/>
            <wp:wrapNone/>
            <wp:docPr id="70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2DAE">
        <w:rPr>
          <w:rFonts w:ascii="Arial" w:eastAsia="Arial" w:hAnsi="Arial" w:cs="Arial"/>
          <w:sz w:val="22"/>
          <w:szCs w:val="22"/>
        </w:rPr>
        <w:t>F</w:t>
      </w:r>
      <w:r w:rsidR="003C2DAE">
        <w:rPr>
          <w:rFonts w:ascii="Arial" w:eastAsia="Arial" w:hAnsi="Arial" w:cs="Arial"/>
          <w:spacing w:val="2"/>
          <w:sz w:val="22"/>
          <w:szCs w:val="22"/>
        </w:rPr>
        <w:t>o</w:t>
      </w:r>
      <w:r w:rsidR="003C2DAE">
        <w:rPr>
          <w:rFonts w:ascii="Arial" w:eastAsia="Arial" w:hAnsi="Arial" w:cs="Arial"/>
          <w:spacing w:val="-1"/>
          <w:sz w:val="22"/>
          <w:szCs w:val="22"/>
        </w:rPr>
        <w:t>ll</w:t>
      </w:r>
      <w:r w:rsidR="003C2DAE">
        <w:rPr>
          <w:rFonts w:ascii="Arial" w:eastAsia="Arial" w:hAnsi="Arial" w:cs="Arial"/>
          <w:spacing w:val="2"/>
          <w:sz w:val="22"/>
          <w:szCs w:val="22"/>
        </w:rPr>
        <w:t>o</w:t>
      </w:r>
      <w:r w:rsidR="003C2DAE">
        <w:rPr>
          <w:rFonts w:ascii="Arial" w:eastAsia="Arial" w:hAnsi="Arial" w:cs="Arial"/>
          <w:sz w:val="22"/>
          <w:szCs w:val="22"/>
        </w:rPr>
        <w:t xml:space="preserve">w </w:t>
      </w:r>
      <w:r w:rsidR="003C2DAE">
        <w:rPr>
          <w:rFonts w:ascii="Arial" w:eastAsia="Arial" w:hAnsi="Arial" w:cs="Arial"/>
          <w:spacing w:val="-3"/>
          <w:sz w:val="22"/>
          <w:szCs w:val="22"/>
        </w:rPr>
        <w:t>a</w:t>
      </w:r>
      <w:r w:rsidR="003C2DAE">
        <w:rPr>
          <w:rFonts w:ascii="Arial" w:eastAsia="Arial" w:hAnsi="Arial" w:cs="Arial"/>
          <w:spacing w:val="2"/>
          <w:sz w:val="22"/>
          <w:szCs w:val="22"/>
        </w:rPr>
        <w:t>bo</w:t>
      </w:r>
      <w:r w:rsidR="003C2DAE">
        <w:rPr>
          <w:rFonts w:ascii="Arial" w:eastAsia="Arial" w:hAnsi="Arial" w:cs="Arial"/>
          <w:spacing w:val="-5"/>
          <w:sz w:val="22"/>
          <w:szCs w:val="22"/>
        </w:rPr>
        <w:t>v</w:t>
      </w:r>
      <w:r w:rsidR="003C2DAE">
        <w:rPr>
          <w:rFonts w:ascii="Arial" w:eastAsia="Arial" w:hAnsi="Arial" w:cs="Arial"/>
          <w:sz w:val="22"/>
          <w:szCs w:val="22"/>
        </w:rPr>
        <w:t>e</w:t>
      </w:r>
      <w:r w:rsidR="003C2DA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2"/>
          <w:sz w:val="22"/>
          <w:szCs w:val="22"/>
        </w:rPr>
        <w:t>p</w:t>
      </w:r>
      <w:r w:rsidR="003C2DAE">
        <w:rPr>
          <w:rFonts w:ascii="Arial" w:eastAsia="Arial" w:hAnsi="Arial" w:cs="Arial"/>
          <w:spacing w:val="-1"/>
          <w:sz w:val="22"/>
          <w:szCs w:val="22"/>
        </w:rPr>
        <w:t>r</w:t>
      </w:r>
      <w:r w:rsidR="003C2DAE">
        <w:rPr>
          <w:rFonts w:ascii="Arial" w:eastAsia="Arial" w:hAnsi="Arial" w:cs="Arial"/>
          <w:spacing w:val="2"/>
          <w:sz w:val="22"/>
          <w:szCs w:val="22"/>
        </w:rPr>
        <w:t>o</w:t>
      </w:r>
      <w:r w:rsidR="003C2DAE">
        <w:rPr>
          <w:rFonts w:ascii="Arial" w:eastAsia="Arial" w:hAnsi="Arial" w:cs="Arial"/>
          <w:spacing w:val="-5"/>
          <w:sz w:val="22"/>
          <w:szCs w:val="22"/>
        </w:rPr>
        <w:t>c</w:t>
      </w:r>
      <w:r w:rsidR="003C2DAE">
        <w:rPr>
          <w:rFonts w:ascii="Arial" w:eastAsia="Arial" w:hAnsi="Arial" w:cs="Arial"/>
          <w:spacing w:val="2"/>
          <w:sz w:val="22"/>
          <w:szCs w:val="22"/>
        </w:rPr>
        <w:t>e</w:t>
      </w:r>
      <w:r w:rsidR="003C2DAE">
        <w:rPr>
          <w:rFonts w:ascii="Arial" w:eastAsia="Arial" w:hAnsi="Arial" w:cs="Arial"/>
          <w:spacing w:val="-3"/>
          <w:sz w:val="22"/>
          <w:szCs w:val="22"/>
        </w:rPr>
        <w:t>d</w:t>
      </w:r>
      <w:r w:rsidR="003C2DAE">
        <w:rPr>
          <w:rFonts w:ascii="Arial" w:eastAsia="Arial" w:hAnsi="Arial" w:cs="Arial"/>
          <w:spacing w:val="2"/>
          <w:sz w:val="22"/>
          <w:szCs w:val="22"/>
        </w:rPr>
        <w:t>u</w:t>
      </w:r>
      <w:r w:rsidR="003C2DAE">
        <w:rPr>
          <w:rFonts w:ascii="Arial" w:eastAsia="Arial" w:hAnsi="Arial" w:cs="Arial"/>
          <w:spacing w:val="-1"/>
          <w:sz w:val="22"/>
          <w:szCs w:val="22"/>
        </w:rPr>
        <w:t>r</w:t>
      </w:r>
      <w:r w:rsidR="003C2DAE">
        <w:rPr>
          <w:rFonts w:ascii="Arial" w:eastAsia="Arial" w:hAnsi="Arial" w:cs="Arial"/>
          <w:sz w:val="22"/>
          <w:szCs w:val="22"/>
        </w:rPr>
        <w:t>e</w:t>
      </w:r>
      <w:r w:rsidR="003C2DA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1"/>
          <w:sz w:val="22"/>
          <w:szCs w:val="22"/>
        </w:rPr>
        <w:t>f</w:t>
      </w:r>
      <w:r w:rsidR="003C2DAE">
        <w:rPr>
          <w:rFonts w:ascii="Arial" w:eastAsia="Arial" w:hAnsi="Arial" w:cs="Arial"/>
          <w:spacing w:val="2"/>
          <w:sz w:val="22"/>
          <w:szCs w:val="22"/>
        </w:rPr>
        <w:t>o</w:t>
      </w:r>
      <w:r w:rsidR="003C2DAE">
        <w:rPr>
          <w:rFonts w:ascii="Arial" w:eastAsia="Arial" w:hAnsi="Arial" w:cs="Arial"/>
          <w:sz w:val="22"/>
          <w:szCs w:val="22"/>
        </w:rPr>
        <w:t xml:space="preserve">r </w:t>
      </w:r>
      <w:r w:rsidR="003C2DAE">
        <w:rPr>
          <w:rFonts w:ascii="Arial" w:eastAsia="Arial" w:hAnsi="Arial" w:cs="Arial"/>
          <w:spacing w:val="2"/>
          <w:sz w:val="22"/>
          <w:szCs w:val="22"/>
        </w:rPr>
        <w:t>o</w:t>
      </w:r>
      <w:r w:rsidR="003C2DAE">
        <w:rPr>
          <w:rFonts w:ascii="Arial" w:eastAsia="Arial" w:hAnsi="Arial" w:cs="Arial"/>
          <w:spacing w:val="-6"/>
          <w:sz w:val="22"/>
          <w:szCs w:val="22"/>
        </w:rPr>
        <w:t>r</w:t>
      </w:r>
      <w:r w:rsidR="003C2DAE">
        <w:rPr>
          <w:rFonts w:ascii="Arial" w:eastAsia="Arial" w:hAnsi="Arial" w:cs="Arial"/>
          <w:spacing w:val="2"/>
          <w:sz w:val="22"/>
          <w:szCs w:val="22"/>
        </w:rPr>
        <w:t>de</w:t>
      </w:r>
      <w:r w:rsidR="003C2DAE">
        <w:rPr>
          <w:rFonts w:ascii="Arial" w:eastAsia="Arial" w:hAnsi="Arial" w:cs="Arial"/>
          <w:spacing w:val="-1"/>
          <w:sz w:val="22"/>
          <w:szCs w:val="22"/>
        </w:rPr>
        <w:t>ri</w:t>
      </w:r>
      <w:r w:rsidR="003C2DAE">
        <w:rPr>
          <w:rFonts w:ascii="Arial" w:eastAsia="Arial" w:hAnsi="Arial" w:cs="Arial"/>
          <w:spacing w:val="-3"/>
          <w:sz w:val="22"/>
          <w:szCs w:val="22"/>
        </w:rPr>
        <w:t>n</w:t>
      </w:r>
      <w:r w:rsidR="003C2DAE">
        <w:rPr>
          <w:rFonts w:ascii="Arial" w:eastAsia="Arial" w:hAnsi="Arial" w:cs="Arial"/>
          <w:sz w:val="22"/>
          <w:szCs w:val="22"/>
        </w:rPr>
        <w:t>g</w:t>
      </w:r>
      <w:r w:rsidR="003C2DA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-3"/>
          <w:sz w:val="22"/>
          <w:szCs w:val="22"/>
        </w:rPr>
        <w:t>o</w:t>
      </w:r>
      <w:r w:rsidR="003C2DAE">
        <w:rPr>
          <w:rFonts w:ascii="Arial" w:eastAsia="Arial" w:hAnsi="Arial" w:cs="Arial"/>
          <w:sz w:val="22"/>
          <w:szCs w:val="22"/>
        </w:rPr>
        <w:t>f</w:t>
      </w:r>
      <w:r w:rsidR="003C2DAE"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gramStart"/>
      <w:r w:rsidR="003C2DAE">
        <w:rPr>
          <w:rFonts w:ascii="Arial" w:eastAsia="Arial" w:hAnsi="Arial" w:cs="Arial"/>
          <w:spacing w:val="2"/>
          <w:sz w:val="22"/>
          <w:szCs w:val="22"/>
        </w:rPr>
        <w:t>n</w:t>
      </w:r>
      <w:r w:rsidR="003C2DAE">
        <w:rPr>
          <w:rFonts w:ascii="Arial" w:eastAsia="Arial" w:hAnsi="Arial" w:cs="Arial"/>
          <w:spacing w:val="-3"/>
          <w:sz w:val="22"/>
          <w:szCs w:val="22"/>
        </w:rPr>
        <w:t>o</w:t>
      </w:r>
      <w:r w:rsidR="003C2DAE">
        <w:rPr>
          <w:rFonts w:ascii="Arial" w:eastAsia="Arial" w:hAnsi="Arial" w:cs="Arial"/>
          <w:sz w:val="22"/>
          <w:szCs w:val="22"/>
        </w:rPr>
        <w:t>n</w:t>
      </w:r>
      <w:r w:rsidR="003C2DAE"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 w:rsidR="003C2DAE">
        <w:rPr>
          <w:rFonts w:ascii="Arial" w:eastAsia="Arial" w:hAnsi="Arial" w:cs="Arial"/>
          <w:spacing w:val="-1"/>
          <w:sz w:val="22"/>
          <w:szCs w:val="22"/>
        </w:rPr>
        <w:t>im</w:t>
      </w:r>
      <w:r w:rsidR="003C2DAE">
        <w:rPr>
          <w:rFonts w:ascii="Arial" w:eastAsia="Arial" w:hAnsi="Arial" w:cs="Arial"/>
          <w:spacing w:val="2"/>
          <w:sz w:val="22"/>
          <w:szCs w:val="22"/>
        </w:rPr>
        <w:t>p</w:t>
      </w:r>
      <w:r w:rsidR="003C2DAE">
        <w:rPr>
          <w:rFonts w:ascii="Arial" w:eastAsia="Arial" w:hAnsi="Arial" w:cs="Arial"/>
          <w:spacing w:val="-1"/>
          <w:sz w:val="22"/>
          <w:szCs w:val="22"/>
        </w:rPr>
        <w:t>r</w:t>
      </w:r>
      <w:r w:rsidR="003C2DAE">
        <w:rPr>
          <w:rFonts w:ascii="Arial" w:eastAsia="Arial" w:hAnsi="Arial" w:cs="Arial"/>
          <w:spacing w:val="-3"/>
          <w:sz w:val="22"/>
          <w:szCs w:val="22"/>
        </w:rPr>
        <w:t>e</w:t>
      </w:r>
      <w:r w:rsidR="003C2DAE">
        <w:rPr>
          <w:rFonts w:ascii="Arial" w:eastAsia="Arial" w:hAnsi="Arial" w:cs="Arial"/>
          <w:sz w:val="22"/>
          <w:szCs w:val="22"/>
        </w:rPr>
        <w:t>st</w:t>
      </w:r>
      <w:proofErr w:type="spellEnd"/>
      <w:proofErr w:type="gramEnd"/>
      <w:r w:rsidR="003C2DAE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z w:val="22"/>
          <w:szCs w:val="22"/>
        </w:rPr>
        <w:t>s</w:t>
      </w:r>
      <w:r w:rsidR="003C2DAE">
        <w:rPr>
          <w:rFonts w:ascii="Arial" w:eastAsia="Arial" w:hAnsi="Arial" w:cs="Arial"/>
          <w:spacing w:val="1"/>
          <w:sz w:val="22"/>
          <w:szCs w:val="22"/>
        </w:rPr>
        <w:t>t</w:t>
      </w:r>
      <w:r w:rsidR="003C2DAE">
        <w:rPr>
          <w:rFonts w:ascii="Arial" w:eastAsia="Arial" w:hAnsi="Arial" w:cs="Arial"/>
          <w:spacing w:val="-3"/>
          <w:sz w:val="22"/>
          <w:szCs w:val="22"/>
        </w:rPr>
        <w:t>o</w:t>
      </w:r>
      <w:r w:rsidR="003C2DAE">
        <w:rPr>
          <w:rFonts w:ascii="Arial" w:eastAsia="Arial" w:hAnsi="Arial" w:cs="Arial"/>
          <w:sz w:val="22"/>
          <w:szCs w:val="22"/>
        </w:rPr>
        <w:t>ck</w:t>
      </w:r>
      <w:r w:rsidR="003C2DAE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1"/>
          <w:sz w:val="22"/>
          <w:szCs w:val="22"/>
        </w:rPr>
        <w:t>f</w:t>
      </w:r>
      <w:r w:rsidR="003C2DAE">
        <w:rPr>
          <w:rFonts w:ascii="Arial" w:eastAsia="Arial" w:hAnsi="Arial" w:cs="Arial"/>
          <w:spacing w:val="2"/>
          <w:sz w:val="22"/>
          <w:szCs w:val="22"/>
        </w:rPr>
        <w:t>o</w:t>
      </w:r>
      <w:r w:rsidR="003C2DAE">
        <w:rPr>
          <w:rFonts w:ascii="Arial" w:eastAsia="Arial" w:hAnsi="Arial" w:cs="Arial"/>
          <w:sz w:val="22"/>
          <w:szCs w:val="22"/>
        </w:rPr>
        <w:t xml:space="preserve">r </w:t>
      </w:r>
      <w:r w:rsidR="003C2DAE">
        <w:rPr>
          <w:rFonts w:ascii="Arial" w:eastAsia="Arial" w:hAnsi="Arial" w:cs="Arial"/>
          <w:spacing w:val="-1"/>
          <w:sz w:val="22"/>
          <w:szCs w:val="22"/>
        </w:rPr>
        <w:t>i</w:t>
      </w:r>
      <w:r w:rsidR="003C2DAE">
        <w:rPr>
          <w:rFonts w:ascii="Arial" w:eastAsia="Arial" w:hAnsi="Arial" w:cs="Arial"/>
          <w:spacing w:val="-3"/>
          <w:sz w:val="22"/>
          <w:szCs w:val="22"/>
        </w:rPr>
        <w:t>n</w:t>
      </w:r>
      <w:r w:rsidR="003C2DAE">
        <w:rPr>
          <w:rFonts w:ascii="Arial" w:eastAsia="Arial" w:hAnsi="Arial" w:cs="Arial"/>
          <w:spacing w:val="2"/>
          <w:sz w:val="22"/>
          <w:szCs w:val="22"/>
        </w:rPr>
        <w:t>pa</w:t>
      </w:r>
      <w:r w:rsidR="003C2DAE">
        <w:rPr>
          <w:rFonts w:ascii="Arial" w:eastAsia="Arial" w:hAnsi="Arial" w:cs="Arial"/>
          <w:spacing w:val="1"/>
          <w:sz w:val="22"/>
          <w:szCs w:val="22"/>
        </w:rPr>
        <w:t>t</w:t>
      </w:r>
      <w:r w:rsidR="003C2DAE">
        <w:rPr>
          <w:rFonts w:ascii="Arial" w:eastAsia="Arial" w:hAnsi="Arial" w:cs="Arial"/>
          <w:spacing w:val="-6"/>
          <w:sz w:val="22"/>
          <w:szCs w:val="22"/>
        </w:rPr>
        <w:t>i</w:t>
      </w:r>
      <w:r w:rsidR="003C2DAE">
        <w:rPr>
          <w:rFonts w:ascii="Arial" w:eastAsia="Arial" w:hAnsi="Arial" w:cs="Arial"/>
          <w:spacing w:val="2"/>
          <w:sz w:val="22"/>
          <w:szCs w:val="22"/>
        </w:rPr>
        <w:t>en</w:t>
      </w:r>
      <w:r w:rsidR="003C2DAE">
        <w:rPr>
          <w:rFonts w:ascii="Arial" w:eastAsia="Arial" w:hAnsi="Arial" w:cs="Arial"/>
          <w:sz w:val="22"/>
          <w:szCs w:val="22"/>
        </w:rPr>
        <w:t>t</w:t>
      </w:r>
      <w:r w:rsidR="003C2DAE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2"/>
          <w:sz w:val="22"/>
          <w:szCs w:val="22"/>
        </w:rPr>
        <w:t>u</w:t>
      </w:r>
      <w:r w:rsidR="003C2DAE">
        <w:rPr>
          <w:rFonts w:ascii="Arial" w:eastAsia="Arial" w:hAnsi="Arial" w:cs="Arial"/>
          <w:spacing w:val="-5"/>
          <w:sz w:val="22"/>
          <w:szCs w:val="22"/>
        </w:rPr>
        <w:t>s</w:t>
      </w:r>
      <w:r w:rsidR="003C2DAE">
        <w:rPr>
          <w:rFonts w:ascii="Arial" w:eastAsia="Arial" w:hAnsi="Arial" w:cs="Arial"/>
          <w:sz w:val="22"/>
          <w:szCs w:val="22"/>
        </w:rPr>
        <w:t>e</w:t>
      </w:r>
      <w:r w:rsidR="003C2DA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2"/>
          <w:sz w:val="22"/>
          <w:szCs w:val="22"/>
        </w:rPr>
        <w:t>du</w:t>
      </w:r>
      <w:r w:rsidR="003C2DAE">
        <w:rPr>
          <w:rFonts w:ascii="Arial" w:eastAsia="Arial" w:hAnsi="Arial" w:cs="Arial"/>
          <w:spacing w:val="-1"/>
          <w:sz w:val="22"/>
          <w:szCs w:val="22"/>
        </w:rPr>
        <w:t>ri</w:t>
      </w:r>
      <w:r w:rsidR="003C2DAE">
        <w:rPr>
          <w:rFonts w:ascii="Arial" w:eastAsia="Arial" w:hAnsi="Arial" w:cs="Arial"/>
          <w:spacing w:val="-3"/>
          <w:sz w:val="22"/>
          <w:szCs w:val="22"/>
        </w:rPr>
        <w:t>n</w:t>
      </w:r>
      <w:r w:rsidR="003C2DAE">
        <w:rPr>
          <w:rFonts w:ascii="Arial" w:eastAsia="Arial" w:hAnsi="Arial" w:cs="Arial"/>
          <w:sz w:val="22"/>
          <w:szCs w:val="22"/>
        </w:rPr>
        <w:t xml:space="preserve">g </w:t>
      </w:r>
      <w:r w:rsidR="003C2DAE">
        <w:rPr>
          <w:rFonts w:ascii="Arial" w:eastAsia="Arial" w:hAnsi="Arial" w:cs="Arial"/>
          <w:spacing w:val="2"/>
          <w:sz w:val="22"/>
          <w:szCs w:val="22"/>
        </w:rPr>
        <w:t>p</w:t>
      </w:r>
      <w:r w:rsidR="003C2DAE">
        <w:rPr>
          <w:rFonts w:ascii="Arial" w:eastAsia="Arial" w:hAnsi="Arial" w:cs="Arial"/>
          <w:spacing w:val="-3"/>
          <w:sz w:val="22"/>
          <w:szCs w:val="22"/>
        </w:rPr>
        <w:t>h</w:t>
      </w:r>
      <w:r w:rsidR="003C2DAE">
        <w:rPr>
          <w:rFonts w:ascii="Arial" w:eastAsia="Arial" w:hAnsi="Arial" w:cs="Arial"/>
          <w:spacing w:val="2"/>
          <w:sz w:val="22"/>
          <w:szCs w:val="22"/>
        </w:rPr>
        <w:t>a</w:t>
      </w:r>
      <w:r w:rsidR="003C2DAE">
        <w:rPr>
          <w:rFonts w:ascii="Arial" w:eastAsia="Arial" w:hAnsi="Arial" w:cs="Arial"/>
          <w:spacing w:val="-1"/>
          <w:sz w:val="22"/>
          <w:szCs w:val="22"/>
        </w:rPr>
        <w:t>rm</w:t>
      </w:r>
      <w:r w:rsidR="003C2DAE">
        <w:rPr>
          <w:rFonts w:ascii="Arial" w:eastAsia="Arial" w:hAnsi="Arial" w:cs="Arial"/>
          <w:spacing w:val="2"/>
          <w:sz w:val="22"/>
          <w:szCs w:val="22"/>
        </w:rPr>
        <w:t>a</w:t>
      </w:r>
      <w:r w:rsidR="003C2DAE">
        <w:rPr>
          <w:rFonts w:ascii="Arial" w:eastAsia="Arial" w:hAnsi="Arial" w:cs="Arial"/>
          <w:sz w:val="22"/>
          <w:szCs w:val="22"/>
        </w:rPr>
        <w:t>cy</w:t>
      </w:r>
      <w:r w:rsidR="003C2DAE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2"/>
          <w:sz w:val="22"/>
          <w:szCs w:val="22"/>
        </w:rPr>
        <w:t>d</w:t>
      </w:r>
      <w:r w:rsidR="003C2DAE">
        <w:rPr>
          <w:rFonts w:ascii="Arial" w:eastAsia="Arial" w:hAnsi="Arial" w:cs="Arial"/>
          <w:spacing w:val="-3"/>
          <w:sz w:val="22"/>
          <w:szCs w:val="22"/>
        </w:rPr>
        <w:t>e</w:t>
      </w:r>
      <w:r w:rsidR="003C2DAE">
        <w:rPr>
          <w:rFonts w:ascii="Arial" w:eastAsia="Arial" w:hAnsi="Arial" w:cs="Arial"/>
          <w:spacing w:val="2"/>
          <w:sz w:val="22"/>
          <w:szCs w:val="22"/>
        </w:rPr>
        <w:t>pa</w:t>
      </w:r>
      <w:r w:rsidR="003C2DAE">
        <w:rPr>
          <w:rFonts w:ascii="Arial" w:eastAsia="Arial" w:hAnsi="Arial" w:cs="Arial"/>
          <w:spacing w:val="-1"/>
          <w:sz w:val="22"/>
          <w:szCs w:val="22"/>
        </w:rPr>
        <w:t>r</w:t>
      </w:r>
      <w:r w:rsidR="003C2DAE">
        <w:rPr>
          <w:rFonts w:ascii="Arial" w:eastAsia="Arial" w:hAnsi="Arial" w:cs="Arial"/>
          <w:spacing w:val="1"/>
          <w:sz w:val="22"/>
          <w:szCs w:val="22"/>
        </w:rPr>
        <w:t>t</w:t>
      </w:r>
      <w:r w:rsidR="003C2DAE">
        <w:rPr>
          <w:rFonts w:ascii="Arial" w:eastAsia="Arial" w:hAnsi="Arial" w:cs="Arial"/>
          <w:spacing w:val="-1"/>
          <w:sz w:val="22"/>
          <w:szCs w:val="22"/>
        </w:rPr>
        <w:t>m</w:t>
      </w:r>
      <w:r w:rsidR="003C2DAE">
        <w:rPr>
          <w:rFonts w:ascii="Arial" w:eastAsia="Arial" w:hAnsi="Arial" w:cs="Arial"/>
          <w:spacing w:val="-3"/>
          <w:sz w:val="22"/>
          <w:szCs w:val="22"/>
        </w:rPr>
        <w:t>e</w:t>
      </w:r>
      <w:r w:rsidR="003C2DAE">
        <w:rPr>
          <w:rFonts w:ascii="Arial" w:eastAsia="Arial" w:hAnsi="Arial" w:cs="Arial"/>
          <w:spacing w:val="2"/>
          <w:sz w:val="22"/>
          <w:szCs w:val="22"/>
        </w:rPr>
        <w:t>n</w:t>
      </w:r>
      <w:r w:rsidR="003C2DAE">
        <w:rPr>
          <w:rFonts w:ascii="Arial" w:eastAsia="Arial" w:hAnsi="Arial" w:cs="Arial"/>
          <w:sz w:val="22"/>
          <w:szCs w:val="22"/>
        </w:rPr>
        <w:t>t</w:t>
      </w:r>
      <w:r w:rsidR="003C2DAE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-3"/>
          <w:sz w:val="22"/>
          <w:szCs w:val="22"/>
        </w:rPr>
        <w:t>b</w:t>
      </w:r>
      <w:r w:rsidR="003C2DAE">
        <w:rPr>
          <w:rFonts w:ascii="Arial" w:eastAsia="Arial" w:hAnsi="Arial" w:cs="Arial"/>
          <w:spacing w:val="2"/>
          <w:sz w:val="22"/>
          <w:szCs w:val="22"/>
        </w:rPr>
        <w:t>u</w:t>
      </w:r>
      <w:r w:rsidR="003C2DAE">
        <w:rPr>
          <w:rFonts w:ascii="Arial" w:eastAsia="Arial" w:hAnsi="Arial" w:cs="Arial"/>
          <w:sz w:val="22"/>
          <w:szCs w:val="22"/>
        </w:rPr>
        <w:t>s</w:t>
      </w:r>
      <w:r w:rsidR="003C2DAE">
        <w:rPr>
          <w:rFonts w:ascii="Arial" w:eastAsia="Arial" w:hAnsi="Arial" w:cs="Arial"/>
          <w:spacing w:val="-1"/>
          <w:sz w:val="22"/>
          <w:szCs w:val="22"/>
        </w:rPr>
        <w:t>i</w:t>
      </w:r>
      <w:r w:rsidR="003C2DAE">
        <w:rPr>
          <w:rFonts w:ascii="Arial" w:eastAsia="Arial" w:hAnsi="Arial" w:cs="Arial"/>
          <w:spacing w:val="2"/>
          <w:sz w:val="22"/>
          <w:szCs w:val="22"/>
        </w:rPr>
        <w:t>n</w:t>
      </w:r>
      <w:r w:rsidR="003C2DAE">
        <w:rPr>
          <w:rFonts w:ascii="Arial" w:eastAsia="Arial" w:hAnsi="Arial" w:cs="Arial"/>
          <w:spacing w:val="-3"/>
          <w:sz w:val="22"/>
          <w:szCs w:val="22"/>
        </w:rPr>
        <w:t>e</w:t>
      </w:r>
      <w:r w:rsidR="003C2DAE">
        <w:rPr>
          <w:rFonts w:ascii="Arial" w:eastAsia="Arial" w:hAnsi="Arial" w:cs="Arial"/>
          <w:sz w:val="22"/>
          <w:szCs w:val="22"/>
        </w:rPr>
        <w:t>ss</w:t>
      </w:r>
      <w:r w:rsidR="003C2DA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-3"/>
          <w:sz w:val="22"/>
          <w:szCs w:val="22"/>
        </w:rPr>
        <w:t>h</w:t>
      </w:r>
      <w:r w:rsidR="003C2DAE">
        <w:rPr>
          <w:rFonts w:ascii="Arial" w:eastAsia="Arial" w:hAnsi="Arial" w:cs="Arial"/>
          <w:spacing w:val="2"/>
          <w:sz w:val="22"/>
          <w:szCs w:val="22"/>
        </w:rPr>
        <w:t>ou</w:t>
      </w:r>
      <w:r w:rsidR="003C2DAE">
        <w:rPr>
          <w:rFonts w:ascii="Arial" w:eastAsia="Arial" w:hAnsi="Arial" w:cs="Arial"/>
          <w:spacing w:val="-1"/>
          <w:sz w:val="22"/>
          <w:szCs w:val="22"/>
        </w:rPr>
        <w:t>r</w:t>
      </w:r>
      <w:r w:rsidR="003C2DAE">
        <w:rPr>
          <w:rFonts w:ascii="Arial" w:eastAsia="Arial" w:hAnsi="Arial" w:cs="Arial"/>
          <w:sz w:val="22"/>
          <w:szCs w:val="22"/>
        </w:rPr>
        <w:t>s.</w:t>
      </w:r>
    </w:p>
    <w:p w14:paraId="629C33BD" w14:textId="3A95DB9E" w:rsidR="009F1963" w:rsidRDefault="00F53955">
      <w:pPr>
        <w:spacing w:before="12"/>
        <w:ind w:left="1180" w:right="1672"/>
        <w:rPr>
          <w:rFonts w:ascii="Arial" w:eastAsia="Arial" w:hAnsi="Arial" w:cs="Arial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49536" behindDoc="1" locked="0" layoutInCell="1" allowOverlap="1" wp14:anchorId="005E020D" wp14:editId="5011166B">
            <wp:simplePos x="0" y="0"/>
            <wp:positionH relativeFrom="page">
              <wp:posOffset>1377950</wp:posOffset>
            </wp:positionH>
            <wp:positionV relativeFrom="paragraph">
              <wp:posOffset>71755</wp:posOffset>
            </wp:positionV>
            <wp:extent cx="26035" cy="26035"/>
            <wp:effectExtent l="0" t="0" r="0" b="0"/>
            <wp:wrapNone/>
            <wp:docPr id="69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2DAE">
        <w:rPr>
          <w:rFonts w:ascii="Arial" w:eastAsia="Arial" w:hAnsi="Arial" w:cs="Arial"/>
          <w:spacing w:val="-1"/>
          <w:sz w:val="22"/>
          <w:szCs w:val="22"/>
        </w:rPr>
        <w:t>Cli</w:t>
      </w:r>
      <w:r w:rsidR="003C2DAE">
        <w:rPr>
          <w:rFonts w:ascii="Arial" w:eastAsia="Arial" w:hAnsi="Arial" w:cs="Arial"/>
          <w:spacing w:val="2"/>
          <w:sz w:val="22"/>
          <w:szCs w:val="22"/>
        </w:rPr>
        <w:t>n</w:t>
      </w:r>
      <w:r w:rsidR="003C2DAE">
        <w:rPr>
          <w:rFonts w:ascii="Arial" w:eastAsia="Arial" w:hAnsi="Arial" w:cs="Arial"/>
          <w:spacing w:val="-1"/>
          <w:sz w:val="22"/>
          <w:szCs w:val="22"/>
        </w:rPr>
        <w:t>i</w:t>
      </w:r>
      <w:r w:rsidR="003C2DAE">
        <w:rPr>
          <w:rFonts w:ascii="Arial" w:eastAsia="Arial" w:hAnsi="Arial" w:cs="Arial"/>
          <w:sz w:val="22"/>
          <w:szCs w:val="22"/>
        </w:rPr>
        <w:t>c</w:t>
      </w:r>
      <w:r w:rsidR="003C2DAE">
        <w:rPr>
          <w:rFonts w:ascii="Arial" w:eastAsia="Arial" w:hAnsi="Arial" w:cs="Arial"/>
          <w:spacing w:val="2"/>
          <w:sz w:val="22"/>
          <w:szCs w:val="22"/>
        </w:rPr>
        <w:t>a</w:t>
      </w:r>
      <w:r w:rsidR="003C2DAE">
        <w:rPr>
          <w:rFonts w:ascii="Arial" w:eastAsia="Arial" w:hAnsi="Arial" w:cs="Arial"/>
          <w:sz w:val="22"/>
          <w:szCs w:val="22"/>
        </w:rPr>
        <w:t xml:space="preserve">l </w:t>
      </w:r>
      <w:r w:rsidR="003C2DAE">
        <w:rPr>
          <w:rFonts w:ascii="Arial" w:eastAsia="Arial" w:hAnsi="Arial" w:cs="Arial"/>
          <w:spacing w:val="-3"/>
          <w:sz w:val="22"/>
          <w:szCs w:val="22"/>
        </w:rPr>
        <w:t>p</w:t>
      </w:r>
      <w:r w:rsidR="003C2DAE">
        <w:rPr>
          <w:rFonts w:ascii="Arial" w:eastAsia="Arial" w:hAnsi="Arial" w:cs="Arial"/>
          <w:spacing w:val="2"/>
          <w:sz w:val="22"/>
          <w:szCs w:val="22"/>
        </w:rPr>
        <w:t>ha</w:t>
      </w:r>
      <w:r w:rsidR="003C2DAE">
        <w:rPr>
          <w:rFonts w:ascii="Arial" w:eastAsia="Arial" w:hAnsi="Arial" w:cs="Arial"/>
          <w:spacing w:val="-1"/>
          <w:sz w:val="22"/>
          <w:szCs w:val="22"/>
        </w:rPr>
        <w:t>rm</w:t>
      </w:r>
      <w:r w:rsidR="003C2DAE">
        <w:rPr>
          <w:rFonts w:ascii="Arial" w:eastAsia="Arial" w:hAnsi="Arial" w:cs="Arial"/>
          <w:spacing w:val="2"/>
          <w:sz w:val="22"/>
          <w:szCs w:val="22"/>
        </w:rPr>
        <w:t>a</w:t>
      </w:r>
      <w:r w:rsidR="003C2DAE">
        <w:rPr>
          <w:rFonts w:ascii="Arial" w:eastAsia="Arial" w:hAnsi="Arial" w:cs="Arial"/>
          <w:sz w:val="22"/>
          <w:szCs w:val="22"/>
        </w:rPr>
        <w:t>c</w:t>
      </w:r>
      <w:r w:rsidR="003C2DAE">
        <w:rPr>
          <w:rFonts w:ascii="Arial" w:eastAsia="Arial" w:hAnsi="Arial" w:cs="Arial"/>
          <w:spacing w:val="-1"/>
          <w:sz w:val="22"/>
          <w:szCs w:val="22"/>
        </w:rPr>
        <w:t>i</w:t>
      </w:r>
      <w:r w:rsidR="003C2DAE">
        <w:rPr>
          <w:rFonts w:ascii="Arial" w:eastAsia="Arial" w:hAnsi="Arial" w:cs="Arial"/>
          <w:sz w:val="22"/>
          <w:szCs w:val="22"/>
        </w:rPr>
        <w:t>st</w:t>
      </w:r>
      <w:r w:rsidR="003C2DAE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-1"/>
          <w:sz w:val="22"/>
          <w:szCs w:val="22"/>
        </w:rPr>
        <w:t>wil</w:t>
      </w:r>
      <w:r w:rsidR="003C2DAE">
        <w:rPr>
          <w:rFonts w:ascii="Arial" w:eastAsia="Arial" w:hAnsi="Arial" w:cs="Arial"/>
          <w:sz w:val="22"/>
          <w:szCs w:val="22"/>
        </w:rPr>
        <w:t>l c</w:t>
      </w:r>
      <w:r w:rsidR="003C2DAE">
        <w:rPr>
          <w:rFonts w:ascii="Arial" w:eastAsia="Arial" w:hAnsi="Arial" w:cs="Arial"/>
          <w:spacing w:val="2"/>
          <w:sz w:val="22"/>
          <w:szCs w:val="22"/>
        </w:rPr>
        <w:t>o</w:t>
      </w:r>
      <w:r w:rsidR="003C2DAE">
        <w:rPr>
          <w:rFonts w:ascii="Arial" w:eastAsia="Arial" w:hAnsi="Arial" w:cs="Arial"/>
          <w:spacing w:val="-1"/>
          <w:sz w:val="22"/>
          <w:szCs w:val="22"/>
        </w:rPr>
        <w:t>ll</w:t>
      </w:r>
      <w:r w:rsidR="003C2DAE">
        <w:rPr>
          <w:rFonts w:ascii="Arial" w:eastAsia="Arial" w:hAnsi="Arial" w:cs="Arial"/>
          <w:spacing w:val="2"/>
          <w:sz w:val="22"/>
          <w:szCs w:val="22"/>
        </w:rPr>
        <w:t>e</w:t>
      </w:r>
      <w:r w:rsidR="003C2DAE">
        <w:rPr>
          <w:rFonts w:ascii="Arial" w:eastAsia="Arial" w:hAnsi="Arial" w:cs="Arial"/>
          <w:sz w:val="22"/>
          <w:szCs w:val="22"/>
        </w:rPr>
        <w:t>ct</w:t>
      </w:r>
      <w:r w:rsidR="003C2DAE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-3"/>
          <w:sz w:val="22"/>
          <w:szCs w:val="22"/>
        </w:rPr>
        <w:t>a</w:t>
      </w:r>
      <w:r w:rsidR="003C2DAE">
        <w:rPr>
          <w:rFonts w:ascii="Arial" w:eastAsia="Arial" w:hAnsi="Arial" w:cs="Arial"/>
          <w:spacing w:val="2"/>
          <w:sz w:val="22"/>
          <w:szCs w:val="22"/>
        </w:rPr>
        <w:t>n</w:t>
      </w:r>
      <w:r w:rsidR="003C2DAE">
        <w:rPr>
          <w:rFonts w:ascii="Arial" w:eastAsia="Arial" w:hAnsi="Arial" w:cs="Arial"/>
          <w:sz w:val="22"/>
          <w:szCs w:val="22"/>
        </w:rPr>
        <w:t>d</w:t>
      </w:r>
      <w:r w:rsidR="003C2DA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z w:val="22"/>
          <w:szCs w:val="22"/>
        </w:rPr>
        <w:t>sc</w:t>
      </w:r>
      <w:r w:rsidR="003C2DAE">
        <w:rPr>
          <w:rFonts w:ascii="Arial" w:eastAsia="Arial" w:hAnsi="Arial" w:cs="Arial"/>
          <w:spacing w:val="-1"/>
          <w:sz w:val="22"/>
          <w:szCs w:val="22"/>
        </w:rPr>
        <w:t>r</w:t>
      </w:r>
      <w:r w:rsidR="003C2DAE">
        <w:rPr>
          <w:rFonts w:ascii="Arial" w:eastAsia="Arial" w:hAnsi="Arial" w:cs="Arial"/>
          <w:spacing w:val="2"/>
          <w:sz w:val="22"/>
          <w:szCs w:val="22"/>
        </w:rPr>
        <w:t>e</w:t>
      </w:r>
      <w:r w:rsidR="003C2DAE">
        <w:rPr>
          <w:rFonts w:ascii="Arial" w:eastAsia="Arial" w:hAnsi="Arial" w:cs="Arial"/>
          <w:spacing w:val="-3"/>
          <w:sz w:val="22"/>
          <w:szCs w:val="22"/>
        </w:rPr>
        <w:t>e</w:t>
      </w:r>
      <w:r w:rsidR="003C2DAE">
        <w:rPr>
          <w:rFonts w:ascii="Arial" w:eastAsia="Arial" w:hAnsi="Arial" w:cs="Arial"/>
          <w:sz w:val="22"/>
          <w:szCs w:val="22"/>
        </w:rPr>
        <w:t>n</w:t>
      </w:r>
      <w:r w:rsidR="003C2DAE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-6"/>
          <w:sz w:val="22"/>
          <w:szCs w:val="22"/>
        </w:rPr>
        <w:t>c</w:t>
      </w:r>
      <w:r w:rsidR="003C2DAE">
        <w:rPr>
          <w:rFonts w:ascii="Arial" w:eastAsia="Arial" w:hAnsi="Arial" w:cs="Arial"/>
          <w:spacing w:val="2"/>
          <w:sz w:val="22"/>
          <w:szCs w:val="22"/>
        </w:rPr>
        <w:t>ha</w:t>
      </w:r>
      <w:r w:rsidR="003C2DAE">
        <w:rPr>
          <w:rFonts w:ascii="Arial" w:eastAsia="Arial" w:hAnsi="Arial" w:cs="Arial"/>
          <w:spacing w:val="-1"/>
          <w:sz w:val="22"/>
          <w:szCs w:val="22"/>
        </w:rPr>
        <w:t>r</w:t>
      </w:r>
      <w:r w:rsidR="003C2DAE">
        <w:rPr>
          <w:rFonts w:ascii="Arial" w:eastAsia="Arial" w:hAnsi="Arial" w:cs="Arial"/>
          <w:spacing w:val="1"/>
          <w:sz w:val="22"/>
          <w:szCs w:val="22"/>
        </w:rPr>
        <w:t>t</w:t>
      </w:r>
      <w:r w:rsidR="003C2DAE">
        <w:rPr>
          <w:rFonts w:ascii="Arial" w:eastAsia="Arial" w:hAnsi="Arial" w:cs="Arial"/>
          <w:sz w:val="22"/>
          <w:szCs w:val="22"/>
        </w:rPr>
        <w:t>s</w:t>
      </w:r>
      <w:r w:rsidR="003C2DAE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-6"/>
          <w:sz w:val="22"/>
          <w:szCs w:val="22"/>
        </w:rPr>
        <w:t>i</w:t>
      </w:r>
      <w:r w:rsidR="003C2DAE">
        <w:rPr>
          <w:rFonts w:ascii="Arial" w:eastAsia="Arial" w:hAnsi="Arial" w:cs="Arial"/>
          <w:sz w:val="22"/>
          <w:szCs w:val="22"/>
        </w:rPr>
        <w:t>n</w:t>
      </w:r>
      <w:r w:rsidR="003C2DAE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-4"/>
          <w:sz w:val="22"/>
          <w:szCs w:val="22"/>
        </w:rPr>
        <w:t>t</w:t>
      </w:r>
      <w:r w:rsidR="003C2DAE">
        <w:rPr>
          <w:rFonts w:ascii="Arial" w:eastAsia="Arial" w:hAnsi="Arial" w:cs="Arial"/>
          <w:spacing w:val="2"/>
          <w:sz w:val="22"/>
          <w:szCs w:val="22"/>
        </w:rPr>
        <w:t>h</w:t>
      </w:r>
      <w:r w:rsidR="003C2DAE">
        <w:rPr>
          <w:rFonts w:ascii="Arial" w:eastAsia="Arial" w:hAnsi="Arial" w:cs="Arial"/>
          <w:sz w:val="22"/>
          <w:szCs w:val="22"/>
        </w:rPr>
        <w:t>e</w:t>
      </w:r>
      <w:r w:rsidR="003C2DAE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-6"/>
          <w:sz w:val="22"/>
          <w:szCs w:val="22"/>
        </w:rPr>
        <w:t>m</w:t>
      </w:r>
      <w:r w:rsidR="003C2DAE">
        <w:rPr>
          <w:rFonts w:ascii="Arial" w:eastAsia="Arial" w:hAnsi="Arial" w:cs="Arial"/>
          <w:spacing w:val="2"/>
          <w:sz w:val="22"/>
          <w:szCs w:val="22"/>
        </w:rPr>
        <w:t>o</w:t>
      </w:r>
      <w:r w:rsidR="003C2DAE">
        <w:rPr>
          <w:rFonts w:ascii="Arial" w:eastAsia="Arial" w:hAnsi="Arial" w:cs="Arial"/>
          <w:spacing w:val="-1"/>
          <w:sz w:val="22"/>
          <w:szCs w:val="22"/>
        </w:rPr>
        <w:t>r</w:t>
      </w:r>
      <w:r w:rsidR="003C2DAE">
        <w:rPr>
          <w:rFonts w:ascii="Arial" w:eastAsia="Arial" w:hAnsi="Arial" w:cs="Arial"/>
          <w:spacing w:val="2"/>
          <w:sz w:val="22"/>
          <w:szCs w:val="22"/>
        </w:rPr>
        <w:t>n</w:t>
      </w:r>
      <w:r w:rsidR="003C2DAE">
        <w:rPr>
          <w:rFonts w:ascii="Arial" w:eastAsia="Arial" w:hAnsi="Arial" w:cs="Arial"/>
          <w:spacing w:val="-1"/>
          <w:sz w:val="22"/>
          <w:szCs w:val="22"/>
        </w:rPr>
        <w:t>i</w:t>
      </w:r>
      <w:r w:rsidR="003C2DAE">
        <w:rPr>
          <w:rFonts w:ascii="Arial" w:eastAsia="Arial" w:hAnsi="Arial" w:cs="Arial"/>
          <w:spacing w:val="-3"/>
          <w:sz w:val="22"/>
          <w:szCs w:val="22"/>
        </w:rPr>
        <w:t>n</w:t>
      </w:r>
      <w:r w:rsidR="003C2DAE">
        <w:rPr>
          <w:rFonts w:ascii="Arial" w:eastAsia="Arial" w:hAnsi="Arial" w:cs="Arial"/>
          <w:sz w:val="22"/>
          <w:szCs w:val="22"/>
        </w:rPr>
        <w:t>g</w:t>
      </w:r>
      <w:r w:rsidR="003C2DA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2"/>
          <w:sz w:val="22"/>
          <w:szCs w:val="22"/>
        </w:rPr>
        <w:t>a</w:t>
      </w:r>
      <w:r w:rsidR="003C2DAE">
        <w:rPr>
          <w:rFonts w:ascii="Arial" w:eastAsia="Arial" w:hAnsi="Arial" w:cs="Arial"/>
          <w:spacing w:val="-3"/>
          <w:sz w:val="22"/>
          <w:szCs w:val="22"/>
        </w:rPr>
        <w:t>n</w:t>
      </w:r>
      <w:r w:rsidR="003C2DAE">
        <w:rPr>
          <w:rFonts w:ascii="Arial" w:eastAsia="Arial" w:hAnsi="Arial" w:cs="Arial"/>
          <w:sz w:val="22"/>
          <w:szCs w:val="22"/>
        </w:rPr>
        <w:t>d</w:t>
      </w:r>
      <w:r w:rsidR="003C2DAE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2"/>
          <w:sz w:val="22"/>
          <w:szCs w:val="22"/>
        </w:rPr>
        <w:t>a</w:t>
      </w:r>
      <w:r w:rsidR="003C2DAE">
        <w:rPr>
          <w:rFonts w:ascii="Arial" w:eastAsia="Arial" w:hAnsi="Arial" w:cs="Arial"/>
          <w:spacing w:val="-1"/>
          <w:sz w:val="22"/>
          <w:szCs w:val="22"/>
        </w:rPr>
        <w:t>rr</w:t>
      </w:r>
      <w:r w:rsidR="003C2DAE">
        <w:rPr>
          <w:rFonts w:ascii="Arial" w:eastAsia="Arial" w:hAnsi="Arial" w:cs="Arial"/>
          <w:spacing w:val="-3"/>
          <w:sz w:val="22"/>
          <w:szCs w:val="22"/>
        </w:rPr>
        <w:t>a</w:t>
      </w:r>
      <w:r w:rsidR="003C2DAE">
        <w:rPr>
          <w:rFonts w:ascii="Arial" w:eastAsia="Arial" w:hAnsi="Arial" w:cs="Arial"/>
          <w:spacing w:val="2"/>
          <w:sz w:val="22"/>
          <w:szCs w:val="22"/>
        </w:rPr>
        <w:t>n</w:t>
      </w:r>
      <w:r w:rsidR="003C2DAE">
        <w:rPr>
          <w:rFonts w:ascii="Arial" w:eastAsia="Arial" w:hAnsi="Arial" w:cs="Arial"/>
          <w:spacing w:val="-3"/>
          <w:sz w:val="22"/>
          <w:szCs w:val="22"/>
        </w:rPr>
        <w:t>g</w:t>
      </w:r>
      <w:r w:rsidR="003C2DAE">
        <w:rPr>
          <w:rFonts w:ascii="Arial" w:eastAsia="Arial" w:hAnsi="Arial" w:cs="Arial"/>
          <w:sz w:val="22"/>
          <w:szCs w:val="22"/>
        </w:rPr>
        <w:t>e s</w:t>
      </w:r>
      <w:r w:rsidR="003C2DAE">
        <w:rPr>
          <w:rFonts w:ascii="Arial" w:eastAsia="Arial" w:hAnsi="Arial" w:cs="Arial"/>
          <w:spacing w:val="2"/>
          <w:sz w:val="22"/>
          <w:szCs w:val="22"/>
        </w:rPr>
        <w:t>u</w:t>
      </w:r>
      <w:r w:rsidR="003C2DAE">
        <w:rPr>
          <w:rFonts w:ascii="Arial" w:eastAsia="Arial" w:hAnsi="Arial" w:cs="Arial"/>
          <w:spacing w:val="-3"/>
          <w:sz w:val="22"/>
          <w:szCs w:val="22"/>
        </w:rPr>
        <w:t>p</w:t>
      </w:r>
      <w:r w:rsidR="003C2DAE">
        <w:rPr>
          <w:rFonts w:ascii="Arial" w:eastAsia="Arial" w:hAnsi="Arial" w:cs="Arial"/>
          <w:spacing w:val="2"/>
          <w:sz w:val="22"/>
          <w:szCs w:val="22"/>
        </w:rPr>
        <w:t>p</w:t>
      </w:r>
      <w:r w:rsidR="003C2DAE">
        <w:rPr>
          <w:rFonts w:ascii="Arial" w:eastAsia="Arial" w:hAnsi="Arial" w:cs="Arial"/>
          <w:spacing w:val="-1"/>
          <w:sz w:val="22"/>
          <w:szCs w:val="22"/>
        </w:rPr>
        <w:t>l</w:t>
      </w:r>
      <w:r w:rsidR="003C2DAE">
        <w:rPr>
          <w:rFonts w:ascii="Arial" w:eastAsia="Arial" w:hAnsi="Arial" w:cs="Arial"/>
          <w:sz w:val="22"/>
          <w:szCs w:val="22"/>
        </w:rPr>
        <w:t>y.</w:t>
      </w:r>
    </w:p>
    <w:p w14:paraId="7BFD6523" w14:textId="7FA544C4" w:rsidR="009F1963" w:rsidRDefault="00F53955" w:rsidP="003C2DAE">
      <w:pPr>
        <w:spacing w:before="20" w:line="240" w:lineRule="exact"/>
        <w:ind w:left="851" w:right="1160" w:hanging="31"/>
        <w:rPr>
          <w:rFonts w:ascii="Arial" w:eastAsia="Arial" w:hAnsi="Arial" w:cs="Arial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0560" behindDoc="1" locked="0" layoutInCell="1" allowOverlap="1" wp14:anchorId="4394D6B7" wp14:editId="56AE815A">
            <wp:simplePos x="0" y="0"/>
            <wp:positionH relativeFrom="page">
              <wp:posOffset>1149350</wp:posOffset>
            </wp:positionH>
            <wp:positionV relativeFrom="paragraph">
              <wp:posOffset>72390</wp:posOffset>
            </wp:positionV>
            <wp:extent cx="26035" cy="26035"/>
            <wp:effectExtent l="0" t="0" r="0" b="0"/>
            <wp:wrapNone/>
            <wp:docPr id="68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2DAE">
        <w:rPr>
          <w:rFonts w:ascii="Arial" w:eastAsia="Arial" w:hAnsi="Arial" w:cs="Arial"/>
          <w:spacing w:val="-1"/>
          <w:sz w:val="22"/>
          <w:szCs w:val="22"/>
        </w:rPr>
        <w:t>Ur</w:t>
      </w:r>
      <w:r w:rsidR="003C2DAE">
        <w:rPr>
          <w:rFonts w:ascii="Arial" w:eastAsia="Arial" w:hAnsi="Arial" w:cs="Arial"/>
          <w:spacing w:val="2"/>
          <w:sz w:val="22"/>
          <w:szCs w:val="22"/>
        </w:rPr>
        <w:t>gen</w:t>
      </w:r>
      <w:r w:rsidR="003C2DAE">
        <w:rPr>
          <w:rFonts w:ascii="Arial" w:eastAsia="Arial" w:hAnsi="Arial" w:cs="Arial"/>
          <w:sz w:val="22"/>
          <w:szCs w:val="22"/>
        </w:rPr>
        <w:t>t</w:t>
      </w:r>
      <w:r w:rsidR="003C2DAE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-1"/>
          <w:sz w:val="22"/>
          <w:szCs w:val="22"/>
        </w:rPr>
        <w:t>m</w:t>
      </w:r>
      <w:r w:rsidR="003C2DAE">
        <w:rPr>
          <w:rFonts w:ascii="Arial" w:eastAsia="Arial" w:hAnsi="Arial" w:cs="Arial"/>
          <w:spacing w:val="-3"/>
          <w:sz w:val="22"/>
          <w:szCs w:val="22"/>
        </w:rPr>
        <w:t>e</w:t>
      </w:r>
      <w:r w:rsidR="003C2DAE">
        <w:rPr>
          <w:rFonts w:ascii="Arial" w:eastAsia="Arial" w:hAnsi="Arial" w:cs="Arial"/>
          <w:spacing w:val="2"/>
          <w:sz w:val="22"/>
          <w:szCs w:val="22"/>
        </w:rPr>
        <w:t>d</w:t>
      </w:r>
      <w:r w:rsidR="003C2DAE">
        <w:rPr>
          <w:rFonts w:ascii="Arial" w:eastAsia="Arial" w:hAnsi="Arial" w:cs="Arial"/>
          <w:spacing w:val="-1"/>
          <w:sz w:val="22"/>
          <w:szCs w:val="22"/>
        </w:rPr>
        <w:t>i</w:t>
      </w:r>
      <w:r w:rsidR="003C2DAE">
        <w:rPr>
          <w:rFonts w:ascii="Arial" w:eastAsia="Arial" w:hAnsi="Arial" w:cs="Arial"/>
          <w:sz w:val="22"/>
          <w:szCs w:val="22"/>
        </w:rPr>
        <w:t>c</w:t>
      </w:r>
      <w:r w:rsidR="003C2DAE">
        <w:rPr>
          <w:rFonts w:ascii="Arial" w:eastAsia="Arial" w:hAnsi="Arial" w:cs="Arial"/>
          <w:spacing w:val="2"/>
          <w:sz w:val="22"/>
          <w:szCs w:val="22"/>
        </w:rPr>
        <w:t>a</w:t>
      </w:r>
      <w:r w:rsidR="003C2DAE">
        <w:rPr>
          <w:rFonts w:ascii="Arial" w:eastAsia="Arial" w:hAnsi="Arial" w:cs="Arial"/>
          <w:spacing w:val="1"/>
          <w:sz w:val="22"/>
          <w:szCs w:val="22"/>
        </w:rPr>
        <w:t>t</w:t>
      </w:r>
      <w:r w:rsidR="003C2DAE">
        <w:rPr>
          <w:rFonts w:ascii="Arial" w:eastAsia="Arial" w:hAnsi="Arial" w:cs="Arial"/>
          <w:spacing w:val="-6"/>
          <w:sz w:val="22"/>
          <w:szCs w:val="22"/>
        </w:rPr>
        <w:t>i</w:t>
      </w:r>
      <w:r w:rsidR="003C2DAE">
        <w:rPr>
          <w:rFonts w:ascii="Arial" w:eastAsia="Arial" w:hAnsi="Arial" w:cs="Arial"/>
          <w:spacing w:val="2"/>
          <w:sz w:val="22"/>
          <w:szCs w:val="22"/>
        </w:rPr>
        <w:t>o</w:t>
      </w:r>
      <w:r w:rsidR="003C2DAE">
        <w:rPr>
          <w:rFonts w:ascii="Arial" w:eastAsia="Arial" w:hAnsi="Arial" w:cs="Arial"/>
          <w:sz w:val="22"/>
          <w:szCs w:val="22"/>
        </w:rPr>
        <w:t>n</w:t>
      </w:r>
      <w:r w:rsidR="003C2DAE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-6"/>
          <w:sz w:val="22"/>
          <w:szCs w:val="22"/>
        </w:rPr>
        <w:t>r</w:t>
      </w:r>
      <w:r w:rsidR="003C2DAE">
        <w:rPr>
          <w:rFonts w:ascii="Arial" w:eastAsia="Arial" w:hAnsi="Arial" w:cs="Arial"/>
          <w:spacing w:val="2"/>
          <w:sz w:val="22"/>
          <w:szCs w:val="22"/>
        </w:rPr>
        <w:t>e</w:t>
      </w:r>
      <w:r w:rsidR="003C2DAE">
        <w:rPr>
          <w:rFonts w:ascii="Arial" w:eastAsia="Arial" w:hAnsi="Arial" w:cs="Arial"/>
          <w:spacing w:val="-3"/>
          <w:sz w:val="22"/>
          <w:szCs w:val="22"/>
        </w:rPr>
        <w:t>q</w:t>
      </w:r>
      <w:r w:rsidR="003C2DAE">
        <w:rPr>
          <w:rFonts w:ascii="Arial" w:eastAsia="Arial" w:hAnsi="Arial" w:cs="Arial"/>
          <w:spacing w:val="2"/>
          <w:sz w:val="22"/>
          <w:szCs w:val="22"/>
        </w:rPr>
        <w:t>u</w:t>
      </w:r>
      <w:r w:rsidR="003C2DAE">
        <w:rPr>
          <w:rFonts w:ascii="Arial" w:eastAsia="Arial" w:hAnsi="Arial" w:cs="Arial"/>
          <w:spacing w:val="-1"/>
          <w:sz w:val="22"/>
          <w:szCs w:val="22"/>
        </w:rPr>
        <w:t>iri</w:t>
      </w:r>
      <w:r w:rsidR="003C2DAE">
        <w:rPr>
          <w:rFonts w:ascii="Arial" w:eastAsia="Arial" w:hAnsi="Arial" w:cs="Arial"/>
          <w:spacing w:val="2"/>
          <w:sz w:val="22"/>
          <w:szCs w:val="22"/>
        </w:rPr>
        <w:t>n</w:t>
      </w:r>
      <w:r w:rsidR="003C2DAE">
        <w:rPr>
          <w:rFonts w:ascii="Arial" w:eastAsia="Arial" w:hAnsi="Arial" w:cs="Arial"/>
          <w:sz w:val="22"/>
          <w:szCs w:val="22"/>
        </w:rPr>
        <w:t>g</w:t>
      </w:r>
      <w:r w:rsidR="003C2DA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2"/>
          <w:sz w:val="22"/>
          <w:szCs w:val="22"/>
        </w:rPr>
        <w:t>ad</w:t>
      </w:r>
      <w:r w:rsidR="003C2DAE">
        <w:rPr>
          <w:rFonts w:ascii="Arial" w:eastAsia="Arial" w:hAnsi="Arial" w:cs="Arial"/>
          <w:spacing w:val="-1"/>
          <w:sz w:val="22"/>
          <w:szCs w:val="22"/>
        </w:rPr>
        <w:t>m</w:t>
      </w:r>
      <w:r w:rsidR="003C2DAE">
        <w:rPr>
          <w:rFonts w:ascii="Arial" w:eastAsia="Arial" w:hAnsi="Arial" w:cs="Arial"/>
          <w:spacing w:val="-6"/>
          <w:sz w:val="22"/>
          <w:szCs w:val="22"/>
        </w:rPr>
        <w:t>i</w:t>
      </w:r>
      <w:r w:rsidR="003C2DAE">
        <w:rPr>
          <w:rFonts w:ascii="Arial" w:eastAsia="Arial" w:hAnsi="Arial" w:cs="Arial"/>
          <w:spacing w:val="2"/>
          <w:sz w:val="22"/>
          <w:szCs w:val="22"/>
        </w:rPr>
        <w:t>n</w:t>
      </w:r>
      <w:r w:rsidR="003C2DAE">
        <w:rPr>
          <w:rFonts w:ascii="Arial" w:eastAsia="Arial" w:hAnsi="Arial" w:cs="Arial"/>
          <w:spacing w:val="-1"/>
          <w:sz w:val="22"/>
          <w:szCs w:val="22"/>
        </w:rPr>
        <w:t>i</w:t>
      </w:r>
      <w:r w:rsidR="003C2DAE">
        <w:rPr>
          <w:rFonts w:ascii="Arial" w:eastAsia="Arial" w:hAnsi="Arial" w:cs="Arial"/>
          <w:sz w:val="22"/>
          <w:szCs w:val="22"/>
        </w:rPr>
        <w:t>s</w:t>
      </w:r>
      <w:r w:rsidR="003C2DAE">
        <w:rPr>
          <w:rFonts w:ascii="Arial" w:eastAsia="Arial" w:hAnsi="Arial" w:cs="Arial"/>
          <w:spacing w:val="1"/>
          <w:sz w:val="22"/>
          <w:szCs w:val="22"/>
        </w:rPr>
        <w:t>t</w:t>
      </w:r>
      <w:r w:rsidR="003C2DAE">
        <w:rPr>
          <w:rFonts w:ascii="Arial" w:eastAsia="Arial" w:hAnsi="Arial" w:cs="Arial"/>
          <w:spacing w:val="-1"/>
          <w:sz w:val="22"/>
          <w:szCs w:val="22"/>
        </w:rPr>
        <w:t>r</w:t>
      </w:r>
      <w:r w:rsidR="003C2DAE">
        <w:rPr>
          <w:rFonts w:ascii="Arial" w:eastAsia="Arial" w:hAnsi="Arial" w:cs="Arial"/>
          <w:spacing w:val="2"/>
          <w:sz w:val="22"/>
          <w:szCs w:val="22"/>
        </w:rPr>
        <w:t>a</w:t>
      </w:r>
      <w:r w:rsidR="003C2DAE">
        <w:rPr>
          <w:rFonts w:ascii="Arial" w:eastAsia="Arial" w:hAnsi="Arial" w:cs="Arial"/>
          <w:spacing w:val="1"/>
          <w:sz w:val="22"/>
          <w:szCs w:val="22"/>
        </w:rPr>
        <w:t>t</w:t>
      </w:r>
      <w:r w:rsidR="003C2DAE">
        <w:rPr>
          <w:rFonts w:ascii="Arial" w:eastAsia="Arial" w:hAnsi="Arial" w:cs="Arial"/>
          <w:spacing w:val="-6"/>
          <w:sz w:val="22"/>
          <w:szCs w:val="22"/>
        </w:rPr>
        <w:t>i</w:t>
      </w:r>
      <w:r w:rsidR="003C2DAE">
        <w:rPr>
          <w:rFonts w:ascii="Arial" w:eastAsia="Arial" w:hAnsi="Arial" w:cs="Arial"/>
          <w:spacing w:val="2"/>
          <w:sz w:val="22"/>
          <w:szCs w:val="22"/>
        </w:rPr>
        <w:t>o</w:t>
      </w:r>
      <w:r w:rsidR="003C2DAE">
        <w:rPr>
          <w:rFonts w:ascii="Arial" w:eastAsia="Arial" w:hAnsi="Arial" w:cs="Arial"/>
          <w:sz w:val="22"/>
          <w:szCs w:val="22"/>
        </w:rPr>
        <w:t>n</w:t>
      </w:r>
      <w:r w:rsidR="003C2DA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2"/>
          <w:sz w:val="22"/>
          <w:szCs w:val="22"/>
        </w:rPr>
        <w:t>o</w:t>
      </w:r>
      <w:r w:rsidR="003C2DAE">
        <w:rPr>
          <w:rFonts w:ascii="Arial" w:eastAsia="Arial" w:hAnsi="Arial" w:cs="Arial"/>
          <w:spacing w:val="-3"/>
          <w:sz w:val="22"/>
          <w:szCs w:val="22"/>
        </w:rPr>
        <w:t>u</w:t>
      </w:r>
      <w:r w:rsidR="003C2DAE">
        <w:rPr>
          <w:rFonts w:ascii="Arial" w:eastAsia="Arial" w:hAnsi="Arial" w:cs="Arial"/>
          <w:spacing w:val="1"/>
          <w:sz w:val="22"/>
          <w:szCs w:val="22"/>
        </w:rPr>
        <w:t>t</w:t>
      </w:r>
      <w:r w:rsidR="003C2DAE">
        <w:rPr>
          <w:rFonts w:ascii="Arial" w:eastAsia="Arial" w:hAnsi="Arial" w:cs="Arial"/>
          <w:sz w:val="22"/>
          <w:szCs w:val="22"/>
        </w:rPr>
        <w:t>s</w:t>
      </w:r>
      <w:r w:rsidR="003C2DAE">
        <w:rPr>
          <w:rFonts w:ascii="Arial" w:eastAsia="Arial" w:hAnsi="Arial" w:cs="Arial"/>
          <w:spacing w:val="-1"/>
          <w:sz w:val="22"/>
          <w:szCs w:val="22"/>
        </w:rPr>
        <w:t>i</w:t>
      </w:r>
      <w:r w:rsidR="003C2DAE">
        <w:rPr>
          <w:rFonts w:ascii="Arial" w:eastAsia="Arial" w:hAnsi="Arial" w:cs="Arial"/>
          <w:spacing w:val="-3"/>
          <w:sz w:val="22"/>
          <w:szCs w:val="22"/>
        </w:rPr>
        <w:t>d</w:t>
      </w:r>
      <w:r w:rsidR="003C2DAE">
        <w:rPr>
          <w:rFonts w:ascii="Arial" w:eastAsia="Arial" w:hAnsi="Arial" w:cs="Arial"/>
          <w:sz w:val="22"/>
          <w:szCs w:val="22"/>
        </w:rPr>
        <w:t>e</w:t>
      </w:r>
      <w:r w:rsidR="003C2DA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-3"/>
          <w:sz w:val="22"/>
          <w:szCs w:val="22"/>
        </w:rPr>
        <w:t>o</w:t>
      </w:r>
      <w:r w:rsidR="003C2DAE">
        <w:rPr>
          <w:rFonts w:ascii="Arial" w:eastAsia="Arial" w:hAnsi="Arial" w:cs="Arial"/>
          <w:sz w:val="22"/>
          <w:szCs w:val="22"/>
        </w:rPr>
        <w:t>f</w:t>
      </w:r>
      <w:r w:rsidR="003C2DAE">
        <w:rPr>
          <w:rFonts w:ascii="Arial" w:eastAsia="Arial" w:hAnsi="Arial" w:cs="Arial"/>
          <w:spacing w:val="2"/>
          <w:sz w:val="22"/>
          <w:szCs w:val="22"/>
        </w:rPr>
        <w:t xml:space="preserve"> p</w:t>
      </w:r>
      <w:r w:rsidR="003C2DAE">
        <w:rPr>
          <w:rFonts w:ascii="Arial" w:eastAsia="Arial" w:hAnsi="Arial" w:cs="Arial"/>
          <w:spacing w:val="-3"/>
          <w:sz w:val="22"/>
          <w:szCs w:val="22"/>
        </w:rPr>
        <w:t>h</w:t>
      </w:r>
      <w:r w:rsidR="003C2DAE">
        <w:rPr>
          <w:rFonts w:ascii="Arial" w:eastAsia="Arial" w:hAnsi="Arial" w:cs="Arial"/>
          <w:spacing w:val="2"/>
          <w:sz w:val="22"/>
          <w:szCs w:val="22"/>
        </w:rPr>
        <w:t>a</w:t>
      </w:r>
      <w:r w:rsidR="003C2DAE">
        <w:rPr>
          <w:rFonts w:ascii="Arial" w:eastAsia="Arial" w:hAnsi="Arial" w:cs="Arial"/>
          <w:spacing w:val="-1"/>
          <w:sz w:val="22"/>
          <w:szCs w:val="22"/>
        </w:rPr>
        <w:t>rm</w:t>
      </w:r>
      <w:r w:rsidR="003C2DAE">
        <w:rPr>
          <w:rFonts w:ascii="Arial" w:eastAsia="Arial" w:hAnsi="Arial" w:cs="Arial"/>
          <w:spacing w:val="2"/>
          <w:sz w:val="22"/>
          <w:szCs w:val="22"/>
        </w:rPr>
        <w:t>a</w:t>
      </w:r>
      <w:r w:rsidR="003C2DAE">
        <w:rPr>
          <w:rFonts w:ascii="Arial" w:eastAsia="Arial" w:hAnsi="Arial" w:cs="Arial"/>
          <w:sz w:val="22"/>
          <w:szCs w:val="22"/>
        </w:rPr>
        <w:t>cy</w:t>
      </w:r>
      <w:r w:rsidR="003C2DAE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2"/>
          <w:sz w:val="22"/>
          <w:szCs w:val="22"/>
        </w:rPr>
        <w:t>d</w:t>
      </w:r>
      <w:r w:rsidR="003C2DAE">
        <w:rPr>
          <w:rFonts w:ascii="Arial" w:eastAsia="Arial" w:hAnsi="Arial" w:cs="Arial"/>
          <w:spacing w:val="-3"/>
          <w:sz w:val="22"/>
          <w:szCs w:val="22"/>
        </w:rPr>
        <w:t>e</w:t>
      </w:r>
      <w:r w:rsidR="003C2DAE">
        <w:rPr>
          <w:rFonts w:ascii="Arial" w:eastAsia="Arial" w:hAnsi="Arial" w:cs="Arial"/>
          <w:spacing w:val="2"/>
          <w:sz w:val="22"/>
          <w:szCs w:val="22"/>
        </w:rPr>
        <w:t>pa</w:t>
      </w:r>
      <w:r w:rsidR="003C2DAE">
        <w:rPr>
          <w:rFonts w:ascii="Arial" w:eastAsia="Arial" w:hAnsi="Arial" w:cs="Arial"/>
          <w:spacing w:val="-1"/>
          <w:sz w:val="22"/>
          <w:szCs w:val="22"/>
        </w:rPr>
        <w:t>r</w:t>
      </w:r>
      <w:r w:rsidR="003C2DAE">
        <w:rPr>
          <w:rFonts w:ascii="Arial" w:eastAsia="Arial" w:hAnsi="Arial" w:cs="Arial"/>
          <w:spacing w:val="1"/>
          <w:sz w:val="22"/>
          <w:szCs w:val="22"/>
        </w:rPr>
        <w:t>t</w:t>
      </w:r>
      <w:r w:rsidR="003C2DAE">
        <w:rPr>
          <w:rFonts w:ascii="Arial" w:eastAsia="Arial" w:hAnsi="Arial" w:cs="Arial"/>
          <w:spacing w:val="-6"/>
          <w:sz w:val="22"/>
          <w:szCs w:val="22"/>
        </w:rPr>
        <w:t>m</w:t>
      </w:r>
      <w:r w:rsidR="003C2DAE">
        <w:rPr>
          <w:rFonts w:ascii="Arial" w:eastAsia="Arial" w:hAnsi="Arial" w:cs="Arial"/>
          <w:spacing w:val="2"/>
          <w:sz w:val="22"/>
          <w:szCs w:val="22"/>
        </w:rPr>
        <w:t>e</w:t>
      </w:r>
      <w:r w:rsidR="003C2DAE">
        <w:rPr>
          <w:rFonts w:ascii="Arial" w:eastAsia="Arial" w:hAnsi="Arial" w:cs="Arial"/>
          <w:spacing w:val="-3"/>
          <w:sz w:val="22"/>
          <w:szCs w:val="22"/>
        </w:rPr>
        <w:t>n</w:t>
      </w:r>
      <w:r w:rsidR="003C2DAE">
        <w:rPr>
          <w:rFonts w:ascii="Arial" w:eastAsia="Arial" w:hAnsi="Arial" w:cs="Arial"/>
          <w:sz w:val="22"/>
          <w:szCs w:val="22"/>
        </w:rPr>
        <w:t>t</w:t>
      </w:r>
      <w:r w:rsidR="003C2DAE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-3"/>
          <w:sz w:val="22"/>
          <w:szCs w:val="22"/>
        </w:rPr>
        <w:t>b</w:t>
      </w:r>
      <w:r w:rsidR="003C2DAE">
        <w:rPr>
          <w:rFonts w:ascii="Arial" w:eastAsia="Arial" w:hAnsi="Arial" w:cs="Arial"/>
          <w:spacing w:val="2"/>
          <w:sz w:val="22"/>
          <w:szCs w:val="22"/>
        </w:rPr>
        <w:t>u</w:t>
      </w:r>
      <w:r w:rsidR="003C2DAE">
        <w:rPr>
          <w:rFonts w:ascii="Arial" w:eastAsia="Arial" w:hAnsi="Arial" w:cs="Arial"/>
          <w:sz w:val="22"/>
          <w:szCs w:val="22"/>
        </w:rPr>
        <w:t>s</w:t>
      </w:r>
      <w:r w:rsidR="003C2DAE">
        <w:rPr>
          <w:rFonts w:ascii="Arial" w:eastAsia="Arial" w:hAnsi="Arial" w:cs="Arial"/>
          <w:spacing w:val="-1"/>
          <w:sz w:val="22"/>
          <w:szCs w:val="22"/>
        </w:rPr>
        <w:t>i</w:t>
      </w:r>
      <w:r w:rsidR="003C2DAE">
        <w:rPr>
          <w:rFonts w:ascii="Arial" w:eastAsia="Arial" w:hAnsi="Arial" w:cs="Arial"/>
          <w:spacing w:val="-3"/>
          <w:sz w:val="22"/>
          <w:szCs w:val="22"/>
        </w:rPr>
        <w:t>n</w:t>
      </w:r>
      <w:r w:rsidR="003C2DAE">
        <w:rPr>
          <w:rFonts w:ascii="Arial" w:eastAsia="Arial" w:hAnsi="Arial" w:cs="Arial"/>
          <w:spacing w:val="2"/>
          <w:sz w:val="22"/>
          <w:szCs w:val="22"/>
        </w:rPr>
        <w:t>e</w:t>
      </w:r>
      <w:r w:rsidR="003C2DAE">
        <w:rPr>
          <w:rFonts w:ascii="Arial" w:eastAsia="Arial" w:hAnsi="Arial" w:cs="Arial"/>
          <w:sz w:val="22"/>
          <w:szCs w:val="22"/>
        </w:rPr>
        <w:t xml:space="preserve">ss </w:t>
      </w:r>
      <w:r w:rsidR="003C2DAE">
        <w:rPr>
          <w:rFonts w:ascii="Arial" w:eastAsia="Arial" w:hAnsi="Arial" w:cs="Arial"/>
          <w:spacing w:val="2"/>
          <w:sz w:val="22"/>
          <w:szCs w:val="22"/>
        </w:rPr>
        <w:t>h</w:t>
      </w:r>
      <w:r w:rsidR="003C2DAE">
        <w:rPr>
          <w:rFonts w:ascii="Arial" w:eastAsia="Arial" w:hAnsi="Arial" w:cs="Arial"/>
          <w:spacing w:val="-3"/>
          <w:sz w:val="22"/>
          <w:szCs w:val="22"/>
        </w:rPr>
        <w:t>o</w:t>
      </w:r>
      <w:r w:rsidR="003C2DAE">
        <w:rPr>
          <w:rFonts w:ascii="Arial" w:eastAsia="Arial" w:hAnsi="Arial" w:cs="Arial"/>
          <w:spacing w:val="2"/>
          <w:sz w:val="22"/>
          <w:szCs w:val="22"/>
        </w:rPr>
        <w:t>u</w:t>
      </w:r>
      <w:r w:rsidR="003C2DAE">
        <w:rPr>
          <w:rFonts w:ascii="Arial" w:eastAsia="Arial" w:hAnsi="Arial" w:cs="Arial"/>
          <w:spacing w:val="-1"/>
          <w:sz w:val="22"/>
          <w:szCs w:val="22"/>
        </w:rPr>
        <w:t>r</w:t>
      </w:r>
      <w:r w:rsidR="003C2DAE">
        <w:rPr>
          <w:rFonts w:ascii="Arial" w:eastAsia="Arial" w:hAnsi="Arial" w:cs="Arial"/>
          <w:sz w:val="22"/>
          <w:szCs w:val="22"/>
        </w:rPr>
        <w:t>s;</w:t>
      </w:r>
    </w:p>
    <w:p w14:paraId="4CD81C2D" w14:textId="0D4C55B4" w:rsidR="009F1963" w:rsidRDefault="00F53955" w:rsidP="00AF6496">
      <w:pPr>
        <w:spacing w:before="12"/>
        <w:ind w:left="1180" w:right="1277"/>
        <w:rPr>
          <w:sz w:val="24"/>
          <w:szCs w:val="24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1584" behindDoc="1" locked="0" layoutInCell="1" allowOverlap="1" wp14:anchorId="79D8D334" wp14:editId="1DCB1FDA">
            <wp:simplePos x="0" y="0"/>
            <wp:positionH relativeFrom="page">
              <wp:posOffset>1377950</wp:posOffset>
            </wp:positionH>
            <wp:positionV relativeFrom="paragraph">
              <wp:posOffset>71755</wp:posOffset>
            </wp:positionV>
            <wp:extent cx="26035" cy="26035"/>
            <wp:effectExtent l="0" t="0" r="0" b="0"/>
            <wp:wrapNone/>
            <wp:docPr id="67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2DAE">
        <w:rPr>
          <w:rFonts w:ascii="Arial" w:eastAsia="Arial" w:hAnsi="Arial" w:cs="Arial"/>
          <w:spacing w:val="-1"/>
          <w:sz w:val="22"/>
          <w:szCs w:val="22"/>
        </w:rPr>
        <w:t>N</w:t>
      </w:r>
      <w:r w:rsidR="003C2DAE">
        <w:rPr>
          <w:rFonts w:ascii="Arial" w:eastAsia="Arial" w:hAnsi="Arial" w:cs="Arial"/>
          <w:spacing w:val="2"/>
          <w:sz w:val="22"/>
          <w:szCs w:val="22"/>
        </w:rPr>
        <w:t>u</w:t>
      </w:r>
      <w:r w:rsidR="003C2DAE">
        <w:rPr>
          <w:rFonts w:ascii="Arial" w:eastAsia="Arial" w:hAnsi="Arial" w:cs="Arial"/>
          <w:spacing w:val="-1"/>
          <w:sz w:val="22"/>
          <w:szCs w:val="22"/>
        </w:rPr>
        <w:t>r</w:t>
      </w:r>
      <w:r w:rsidR="003C2DAE">
        <w:rPr>
          <w:rFonts w:ascii="Arial" w:eastAsia="Arial" w:hAnsi="Arial" w:cs="Arial"/>
          <w:sz w:val="22"/>
          <w:szCs w:val="22"/>
        </w:rPr>
        <w:t>s</w:t>
      </w:r>
      <w:r w:rsidR="003C2DAE">
        <w:rPr>
          <w:rFonts w:ascii="Arial" w:eastAsia="Arial" w:hAnsi="Arial" w:cs="Arial"/>
          <w:spacing w:val="-1"/>
          <w:sz w:val="22"/>
          <w:szCs w:val="22"/>
        </w:rPr>
        <w:t>i</w:t>
      </w:r>
      <w:r w:rsidR="003C2DAE">
        <w:rPr>
          <w:rFonts w:ascii="Arial" w:eastAsia="Arial" w:hAnsi="Arial" w:cs="Arial"/>
          <w:spacing w:val="2"/>
          <w:sz w:val="22"/>
          <w:szCs w:val="22"/>
        </w:rPr>
        <w:t>n</w:t>
      </w:r>
      <w:r w:rsidR="003C2DAE">
        <w:rPr>
          <w:rFonts w:ascii="Arial" w:eastAsia="Arial" w:hAnsi="Arial" w:cs="Arial"/>
          <w:sz w:val="22"/>
          <w:szCs w:val="22"/>
        </w:rPr>
        <w:t>g</w:t>
      </w:r>
      <w:r w:rsidR="003C2DAE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-5"/>
          <w:sz w:val="22"/>
          <w:szCs w:val="22"/>
        </w:rPr>
        <w:t>s</w:t>
      </w:r>
      <w:r w:rsidR="003C2DAE">
        <w:rPr>
          <w:rFonts w:ascii="Arial" w:eastAsia="Arial" w:hAnsi="Arial" w:cs="Arial"/>
          <w:spacing w:val="1"/>
          <w:sz w:val="22"/>
          <w:szCs w:val="22"/>
        </w:rPr>
        <w:t>t</w:t>
      </w:r>
      <w:r w:rsidR="003C2DAE">
        <w:rPr>
          <w:rFonts w:ascii="Arial" w:eastAsia="Arial" w:hAnsi="Arial" w:cs="Arial"/>
          <w:spacing w:val="-3"/>
          <w:sz w:val="22"/>
          <w:szCs w:val="22"/>
        </w:rPr>
        <w:t>a</w:t>
      </w:r>
      <w:r w:rsidR="003C2DAE">
        <w:rPr>
          <w:rFonts w:ascii="Arial" w:eastAsia="Arial" w:hAnsi="Arial" w:cs="Arial"/>
          <w:spacing w:val="1"/>
          <w:sz w:val="22"/>
          <w:szCs w:val="22"/>
        </w:rPr>
        <w:t>f</w:t>
      </w:r>
      <w:r w:rsidR="003C2DAE">
        <w:rPr>
          <w:rFonts w:ascii="Arial" w:eastAsia="Arial" w:hAnsi="Arial" w:cs="Arial"/>
          <w:sz w:val="22"/>
          <w:szCs w:val="22"/>
        </w:rPr>
        <w:t>f</w:t>
      </w:r>
      <w:r w:rsidR="003C2DAE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-4"/>
          <w:sz w:val="22"/>
          <w:szCs w:val="22"/>
        </w:rPr>
        <w:t>t</w:t>
      </w:r>
      <w:r w:rsidR="003C2DAE">
        <w:rPr>
          <w:rFonts w:ascii="Arial" w:eastAsia="Arial" w:hAnsi="Arial" w:cs="Arial"/>
          <w:sz w:val="22"/>
          <w:szCs w:val="22"/>
        </w:rPr>
        <w:t>o</w:t>
      </w:r>
      <w:r w:rsidR="003C2DAE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-5"/>
          <w:sz w:val="22"/>
          <w:szCs w:val="22"/>
        </w:rPr>
        <w:t>c</w:t>
      </w:r>
      <w:r w:rsidR="003C2DAE">
        <w:rPr>
          <w:rFonts w:ascii="Arial" w:eastAsia="Arial" w:hAnsi="Arial" w:cs="Arial"/>
          <w:spacing w:val="2"/>
          <w:sz w:val="22"/>
          <w:szCs w:val="22"/>
        </w:rPr>
        <w:t>he</w:t>
      </w:r>
      <w:r w:rsidR="003C2DAE">
        <w:rPr>
          <w:rFonts w:ascii="Arial" w:eastAsia="Arial" w:hAnsi="Arial" w:cs="Arial"/>
          <w:sz w:val="22"/>
          <w:szCs w:val="22"/>
        </w:rPr>
        <w:t>ck</w:t>
      </w:r>
      <w:r w:rsidR="003C2DAE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proofErr w:type="spellStart"/>
      <w:r w:rsidR="003C2DAE">
        <w:rPr>
          <w:rFonts w:ascii="Arial" w:eastAsia="Arial" w:hAnsi="Arial" w:cs="Arial"/>
          <w:spacing w:val="-1"/>
          <w:sz w:val="22"/>
          <w:szCs w:val="22"/>
        </w:rPr>
        <w:t>im</w:t>
      </w:r>
      <w:r w:rsidR="003C2DAE">
        <w:rPr>
          <w:rFonts w:ascii="Arial" w:eastAsia="Arial" w:hAnsi="Arial" w:cs="Arial"/>
          <w:spacing w:val="2"/>
          <w:sz w:val="22"/>
          <w:szCs w:val="22"/>
        </w:rPr>
        <w:t>p</w:t>
      </w:r>
      <w:r w:rsidR="003C2DAE">
        <w:rPr>
          <w:rFonts w:ascii="Arial" w:eastAsia="Arial" w:hAnsi="Arial" w:cs="Arial"/>
          <w:spacing w:val="-1"/>
          <w:sz w:val="22"/>
          <w:szCs w:val="22"/>
        </w:rPr>
        <w:t>r</w:t>
      </w:r>
      <w:r w:rsidR="003C2DAE">
        <w:rPr>
          <w:rFonts w:ascii="Arial" w:eastAsia="Arial" w:hAnsi="Arial" w:cs="Arial"/>
          <w:spacing w:val="2"/>
          <w:sz w:val="22"/>
          <w:szCs w:val="22"/>
        </w:rPr>
        <w:t>e</w:t>
      </w:r>
      <w:r w:rsidR="003C2DAE">
        <w:rPr>
          <w:rFonts w:ascii="Arial" w:eastAsia="Arial" w:hAnsi="Arial" w:cs="Arial"/>
          <w:sz w:val="22"/>
          <w:szCs w:val="22"/>
        </w:rPr>
        <w:t>st</w:t>
      </w:r>
      <w:proofErr w:type="spellEnd"/>
      <w:r w:rsidR="003C2DAE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-1"/>
          <w:sz w:val="22"/>
          <w:szCs w:val="22"/>
        </w:rPr>
        <w:t>l</w:t>
      </w:r>
      <w:r w:rsidR="003C2DAE">
        <w:rPr>
          <w:rFonts w:ascii="Arial" w:eastAsia="Arial" w:hAnsi="Arial" w:cs="Arial"/>
          <w:spacing w:val="2"/>
          <w:sz w:val="22"/>
          <w:szCs w:val="22"/>
        </w:rPr>
        <w:t>o</w:t>
      </w:r>
      <w:r w:rsidR="003C2DAE">
        <w:rPr>
          <w:rFonts w:ascii="Arial" w:eastAsia="Arial" w:hAnsi="Arial" w:cs="Arial"/>
          <w:spacing w:val="-5"/>
          <w:sz w:val="22"/>
          <w:szCs w:val="22"/>
        </w:rPr>
        <w:t>c</w:t>
      </w:r>
      <w:r w:rsidR="003C2DAE">
        <w:rPr>
          <w:rFonts w:ascii="Arial" w:eastAsia="Arial" w:hAnsi="Arial" w:cs="Arial"/>
          <w:spacing w:val="2"/>
          <w:sz w:val="22"/>
          <w:szCs w:val="22"/>
        </w:rPr>
        <w:t>a</w:t>
      </w:r>
      <w:r w:rsidR="003C2DAE">
        <w:rPr>
          <w:rFonts w:ascii="Arial" w:eastAsia="Arial" w:hAnsi="Arial" w:cs="Arial"/>
          <w:spacing w:val="1"/>
          <w:sz w:val="22"/>
          <w:szCs w:val="22"/>
        </w:rPr>
        <w:t>t</w:t>
      </w:r>
      <w:r w:rsidR="003C2DAE">
        <w:rPr>
          <w:rFonts w:ascii="Arial" w:eastAsia="Arial" w:hAnsi="Arial" w:cs="Arial"/>
          <w:spacing w:val="-1"/>
          <w:sz w:val="22"/>
          <w:szCs w:val="22"/>
        </w:rPr>
        <w:t>i</w:t>
      </w:r>
      <w:r w:rsidR="003C2DAE">
        <w:rPr>
          <w:rFonts w:ascii="Arial" w:eastAsia="Arial" w:hAnsi="Arial" w:cs="Arial"/>
          <w:spacing w:val="-3"/>
          <w:sz w:val="22"/>
          <w:szCs w:val="22"/>
        </w:rPr>
        <w:t>o</w:t>
      </w:r>
      <w:r w:rsidR="003C2DAE">
        <w:rPr>
          <w:rFonts w:ascii="Arial" w:eastAsia="Arial" w:hAnsi="Arial" w:cs="Arial"/>
          <w:spacing w:val="2"/>
          <w:sz w:val="22"/>
          <w:szCs w:val="22"/>
        </w:rPr>
        <w:t>n</w:t>
      </w:r>
      <w:r w:rsidR="003C2DAE">
        <w:rPr>
          <w:rFonts w:ascii="Arial" w:eastAsia="Arial" w:hAnsi="Arial" w:cs="Arial"/>
          <w:sz w:val="22"/>
          <w:szCs w:val="22"/>
        </w:rPr>
        <w:t>s</w:t>
      </w:r>
      <w:r w:rsidR="003C2DAE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2"/>
          <w:sz w:val="22"/>
          <w:szCs w:val="22"/>
        </w:rPr>
        <w:t>u</w:t>
      </w:r>
      <w:r w:rsidR="003C2DAE">
        <w:rPr>
          <w:rFonts w:ascii="Arial" w:eastAsia="Arial" w:hAnsi="Arial" w:cs="Arial"/>
          <w:sz w:val="22"/>
          <w:szCs w:val="22"/>
        </w:rPr>
        <w:t>s</w:t>
      </w:r>
      <w:r w:rsidR="003C2DAE">
        <w:rPr>
          <w:rFonts w:ascii="Arial" w:eastAsia="Arial" w:hAnsi="Arial" w:cs="Arial"/>
          <w:spacing w:val="-1"/>
          <w:sz w:val="22"/>
          <w:szCs w:val="22"/>
        </w:rPr>
        <w:t>i</w:t>
      </w:r>
      <w:r w:rsidR="003C2DAE">
        <w:rPr>
          <w:rFonts w:ascii="Arial" w:eastAsia="Arial" w:hAnsi="Arial" w:cs="Arial"/>
          <w:spacing w:val="-3"/>
          <w:sz w:val="22"/>
          <w:szCs w:val="22"/>
        </w:rPr>
        <w:t>n</w:t>
      </w:r>
      <w:r w:rsidR="003C2DAE">
        <w:rPr>
          <w:rFonts w:ascii="Arial" w:eastAsia="Arial" w:hAnsi="Arial" w:cs="Arial"/>
          <w:sz w:val="22"/>
          <w:szCs w:val="22"/>
        </w:rPr>
        <w:t>g</w:t>
      </w:r>
      <w:r w:rsidR="003C2DAE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-4"/>
          <w:sz w:val="22"/>
          <w:szCs w:val="22"/>
        </w:rPr>
        <w:t>t</w:t>
      </w:r>
      <w:r w:rsidR="003C2DAE">
        <w:rPr>
          <w:rFonts w:ascii="Arial" w:eastAsia="Arial" w:hAnsi="Arial" w:cs="Arial"/>
          <w:spacing w:val="2"/>
          <w:sz w:val="22"/>
          <w:szCs w:val="22"/>
        </w:rPr>
        <w:t>h</w:t>
      </w:r>
      <w:r w:rsidR="003C2DAE">
        <w:rPr>
          <w:rFonts w:ascii="Arial" w:eastAsia="Arial" w:hAnsi="Arial" w:cs="Arial"/>
          <w:sz w:val="22"/>
          <w:szCs w:val="22"/>
        </w:rPr>
        <w:t>e</w:t>
      </w:r>
      <w:r w:rsidR="003C2DA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-4"/>
          <w:sz w:val="22"/>
          <w:szCs w:val="22"/>
        </w:rPr>
        <w:t>t</w:t>
      </w:r>
      <w:r w:rsidR="003C2DAE">
        <w:rPr>
          <w:rFonts w:ascii="Arial" w:eastAsia="Arial" w:hAnsi="Arial" w:cs="Arial"/>
          <w:spacing w:val="2"/>
          <w:sz w:val="22"/>
          <w:szCs w:val="22"/>
        </w:rPr>
        <w:t>oo</w:t>
      </w:r>
      <w:r w:rsidR="003C2DAE">
        <w:rPr>
          <w:rFonts w:ascii="Arial" w:eastAsia="Arial" w:hAnsi="Arial" w:cs="Arial"/>
          <w:spacing w:val="-1"/>
          <w:sz w:val="22"/>
          <w:szCs w:val="22"/>
        </w:rPr>
        <w:t>l</w:t>
      </w:r>
      <w:r w:rsidR="003C2DAE">
        <w:rPr>
          <w:rFonts w:ascii="Arial" w:eastAsia="Arial" w:hAnsi="Arial" w:cs="Arial"/>
          <w:sz w:val="22"/>
          <w:szCs w:val="22"/>
        </w:rPr>
        <w:t>s</w:t>
      </w:r>
      <w:r w:rsidR="003C2DAE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2"/>
          <w:sz w:val="22"/>
          <w:szCs w:val="22"/>
        </w:rPr>
        <w:t>o</w:t>
      </w:r>
      <w:r w:rsidR="003C2DAE">
        <w:rPr>
          <w:rFonts w:ascii="Arial" w:eastAsia="Arial" w:hAnsi="Arial" w:cs="Arial"/>
          <w:sz w:val="22"/>
          <w:szCs w:val="22"/>
        </w:rPr>
        <w:t>n</w:t>
      </w:r>
      <w:r w:rsidR="003C2DA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1"/>
          <w:sz w:val="22"/>
          <w:szCs w:val="22"/>
        </w:rPr>
        <w:t>t</w:t>
      </w:r>
      <w:r w:rsidR="003C2DAE">
        <w:rPr>
          <w:rFonts w:ascii="Arial" w:eastAsia="Arial" w:hAnsi="Arial" w:cs="Arial"/>
          <w:spacing w:val="-3"/>
          <w:sz w:val="22"/>
          <w:szCs w:val="22"/>
        </w:rPr>
        <w:t>h</w:t>
      </w:r>
      <w:r w:rsidR="003C2DAE">
        <w:rPr>
          <w:rFonts w:ascii="Arial" w:eastAsia="Arial" w:hAnsi="Arial" w:cs="Arial"/>
          <w:sz w:val="22"/>
          <w:szCs w:val="22"/>
        </w:rPr>
        <w:t>e</w:t>
      </w:r>
      <w:r w:rsidR="003C2DA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2"/>
          <w:sz w:val="22"/>
          <w:szCs w:val="22"/>
        </w:rPr>
        <w:t>p</w:t>
      </w:r>
      <w:r w:rsidR="003C2DAE">
        <w:rPr>
          <w:rFonts w:ascii="Arial" w:eastAsia="Arial" w:hAnsi="Arial" w:cs="Arial"/>
          <w:spacing w:val="-3"/>
          <w:sz w:val="22"/>
          <w:szCs w:val="22"/>
        </w:rPr>
        <w:t>h</w:t>
      </w:r>
      <w:r w:rsidR="003C2DAE">
        <w:rPr>
          <w:rFonts w:ascii="Arial" w:eastAsia="Arial" w:hAnsi="Arial" w:cs="Arial"/>
          <w:spacing w:val="2"/>
          <w:sz w:val="22"/>
          <w:szCs w:val="22"/>
        </w:rPr>
        <w:t>a</w:t>
      </w:r>
      <w:r w:rsidR="003C2DAE">
        <w:rPr>
          <w:rFonts w:ascii="Arial" w:eastAsia="Arial" w:hAnsi="Arial" w:cs="Arial"/>
          <w:spacing w:val="-1"/>
          <w:sz w:val="22"/>
          <w:szCs w:val="22"/>
        </w:rPr>
        <w:t>rm</w:t>
      </w:r>
      <w:r w:rsidR="003C2DAE">
        <w:rPr>
          <w:rFonts w:ascii="Arial" w:eastAsia="Arial" w:hAnsi="Arial" w:cs="Arial"/>
          <w:spacing w:val="2"/>
          <w:sz w:val="22"/>
          <w:szCs w:val="22"/>
        </w:rPr>
        <w:t>a</w:t>
      </w:r>
      <w:r w:rsidR="003C2DAE">
        <w:rPr>
          <w:rFonts w:ascii="Arial" w:eastAsia="Arial" w:hAnsi="Arial" w:cs="Arial"/>
          <w:sz w:val="22"/>
          <w:szCs w:val="22"/>
        </w:rPr>
        <w:t>cy</w:t>
      </w:r>
      <w:r w:rsidR="003C2DA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-1"/>
          <w:sz w:val="22"/>
          <w:szCs w:val="22"/>
        </w:rPr>
        <w:t>i</w:t>
      </w:r>
      <w:r w:rsidR="003C2DAE">
        <w:rPr>
          <w:rFonts w:ascii="Arial" w:eastAsia="Arial" w:hAnsi="Arial" w:cs="Arial"/>
          <w:spacing w:val="-3"/>
          <w:sz w:val="22"/>
          <w:szCs w:val="22"/>
        </w:rPr>
        <w:t>n</w:t>
      </w:r>
      <w:r w:rsidR="003C2DAE">
        <w:rPr>
          <w:rFonts w:ascii="Arial" w:eastAsia="Arial" w:hAnsi="Arial" w:cs="Arial"/>
          <w:spacing w:val="1"/>
          <w:sz w:val="22"/>
          <w:szCs w:val="22"/>
        </w:rPr>
        <w:t>t</w:t>
      </w:r>
      <w:r w:rsidR="003C2DAE">
        <w:rPr>
          <w:rFonts w:ascii="Arial" w:eastAsia="Arial" w:hAnsi="Arial" w:cs="Arial"/>
          <w:spacing w:val="-1"/>
          <w:sz w:val="22"/>
          <w:szCs w:val="22"/>
        </w:rPr>
        <w:t>r</w:t>
      </w:r>
      <w:r w:rsidR="003C2DAE">
        <w:rPr>
          <w:rFonts w:ascii="Arial" w:eastAsia="Arial" w:hAnsi="Arial" w:cs="Arial"/>
          <w:spacing w:val="2"/>
          <w:sz w:val="22"/>
          <w:szCs w:val="22"/>
        </w:rPr>
        <w:t>a</w:t>
      </w:r>
      <w:r w:rsidR="003C2DAE">
        <w:rPr>
          <w:rFonts w:ascii="Arial" w:eastAsia="Arial" w:hAnsi="Arial" w:cs="Arial"/>
          <w:spacing w:val="-3"/>
          <w:sz w:val="22"/>
          <w:szCs w:val="22"/>
        </w:rPr>
        <w:t>n</w:t>
      </w:r>
      <w:r w:rsidR="003C2DAE">
        <w:rPr>
          <w:rFonts w:ascii="Arial" w:eastAsia="Arial" w:hAnsi="Arial" w:cs="Arial"/>
          <w:spacing w:val="2"/>
          <w:sz w:val="22"/>
          <w:szCs w:val="22"/>
        </w:rPr>
        <w:t>e</w:t>
      </w:r>
      <w:r w:rsidR="003C2DAE">
        <w:rPr>
          <w:rFonts w:ascii="Arial" w:eastAsia="Arial" w:hAnsi="Arial" w:cs="Arial"/>
          <w:sz w:val="22"/>
          <w:szCs w:val="22"/>
        </w:rPr>
        <w:t xml:space="preserve">t </w:t>
      </w:r>
      <w:proofErr w:type="spellStart"/>
      <w:r w:rsidR="003C2DAE">
        <w:rPr>
          <w:rFonts w:ascii="Arial" w:eastAsia="Arial" w:hAnsi="Arial" w:cs="Arial"/>
          <w:spacing w:val="2"/>
          <w:sz w:val="22"/>
          <w:szCs w:val="22"/>
        </w:rPr>
        <w:t>p</w:t>
      </w:r>
      <w:r w:rsidR="003C2DAE">
        <w:rPr>
          <w:rFonts w:ascii="Arial" w:eastAsia="Arial" w:hAnsi="Arial" w:cs="Arial"/>
          <w:spacing w:val="-3"/>
          <w:sz w:val="22"/>
          <w:szCs w:val="22"/>
        </w:rPr>
        <w:t>a</w:t>
      </w:r>
      <w:r w:rsidR="003C2DAE">
        <w:rPr>
          <w:rFonts w:ascii="Arial" w:eastAsia="Arial" w:hAnsi="Arial" w:cs="Arial"/>
          <w:spacing w:val="2"/>
          <w:sz w:val="22"/>
          <w:szCs w:val="22"/>
        </w:rPr>
        <w:t>ge</w:t>
      </w:r>
      <w:r w:rsidR="003C2DAE">
        <w:rPr>
          <w:rFonts w:ascii="Arial" w:eastAsia="Arial" w:hAnsi="Arial" w:cs="Arial"/>
          <w:sz w:val="22"/>
          <w:szCs w:val="22"/>
        </w:rPr>
        <w:t>.</w:t>
      </w:r>
      <w:r>
        <w:rPr>
          <w:noProof/>
          <w:lang w:val="en-AU" w:eastAsia="en-AU"/>
        </w:rPr>
        <w:drawing>
          <wp:anchor distT="0" distB="0" distL="114300" distR="114300" simplePos="0" relativeHeight="251652608" behindDoc="1" locked="0" layoutInCell="1" allowOverlap="1" wp14:anchorId="14F95ACD" wp14:editId="540C76A4">
            <wp:simplePos x="0" y="0"/>
            <wp:positionH relativeFrom="page">
              <wp:posOffset>1377950</wp:posOffset>
            </wp:positionH>
            <wp:positionV relativeFrom="paragraph">
              <wp:posOffset>72390</wp:posOffset>
            </wp:positionV>
            <wp:extent cx="26035" cy="26035"/>
            <wp:effectExtent l="0" t="0" r="0" b="0"/>
            <wp:wrapNone/>
            <wp:docPr id="66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2DAE">
        <w:rPr>
          <w:rFonts w:ascii="Arial" w:eastAsia="Arial" w:hAnsi="Arial" w:cs="Arial"/>
          <w:spacing w:val="-4"/>
          <w:sz w:val="22"/>
          <w:szCs w:val="22"/>
        </w:rPr>
        <w:t>I</w:t>
      </w:r>
      <w:r w:rsidR="003C2DAE">
        <w:rPr>
          <w:rFonts w:ascii="Arial" w:eastAsia="Arial" w:hAnsi="Arial" w:cs="Arial"/>
          <w:sz w:val="22"/>
          <w:szCs w:val="22"/>
        </w:rPr>
        <w:t>f</w:t>
      </w:r>
      <w:proofErr w:type="spellEnd"/>
      <w:r w:rsidR="003C2DAE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2"/>
          <w:sz w:val="22"/>
          <w:szCs w:val="22"/>
        </w:rPr>
        <w:t>d</w:t>
      </w:r>
      <w:r w:rsidR="003C2DAE">
        <w:rPr>
          <w:rFonts w:ascii="Arial" w:eastAsia="Arial" w:hAnsi="Arial" w:cs="Arial"/>
          <w:spacing w:val="-6"/>
          <w:sz w:val="22"/>
          <w:szCs w:val="22"/>
        </w:rPr>
        <w:t>r</w:t>
      </w:r>
      <w:r w:rsidR="003C2DAE">
        <w:rPr>
          <w:rFonts w:ascii="Arial" w:eastAsia="Arial" w:hAnsi="Arial" w:cs="Arial"/>
          <w:spacing w:val="2"/>
          <w:sz w:val="22"/>
          <w:szCs w:val="22"/>
        </w:rPr>
        <w:t>u</w:t>
      </w:r>
      <w:r w:rsidR="003C2DAE">
        <w:rPr>
          <w:rFonts w:ascii="Arial" w:eastAsia="Arial" w:hAnsi="Arial" w:cs="Arial"/>
          <w:sz w:val="22"/>
          <w:szCs w:val="22"/>
        </w:rPr>
        <w:t>g</w:t>
      </w:r>
      <w:r w:rsidR="003C2DAE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-1"/>
          <w:sz w:val="22"/>
          <w:szCs w:val="22"/>
        </w:rPr>
        <w:t>i</w:t>
      </w:r>
      <w:r w:rsidR="003C2DAE">
        <w:rPr>
          <w:rFonts w:ascii="Arial" w:eastAsia="Arial" w:hAnsi="Arial" w:cs="Arial"/>
          <w:sz w:val="22"/>
          <w:szCs w:val="22"/>
        </w:rPr>
        <w:t>s</w:t>
      </w:r>
      <w:r w:rsidR="003C2DAE">
        <w:rPr>
          <w:rFonts w:ascii="Arial" w:eastAsia="Arial" w:hAnsi="Arial" w:cs="Arial"/>
          <w:spacing w:val="-3"/>
          <w:sz w:val="22"/>
          <w:szCs w:val="22"/>
        </w:rPr>
        <w:t xml:space="preserve"> n</w:t>
      </w:r>
      <w:r w:rsidR="003C2DAE">
        <w:rPr>
          <w:rFonts w:ascii="Arial" w:eastAsia="Arial" w:hAnsi="Arial" w:cs="Arial"/>
          <w:spacing w:val="2"/>
          <w:sz w:val="22"/>
          <w:szCs w:val="22"/>
        </w:rPr>
        <w:t>o</w:t>
      </w:r>
      <w:r w:rsidR="003C2DAE">
        <w:rPr>
          <w:rFonts w:ascii="Arial" w:eastAsia="Arial" w:hAnsi="Arial" w:cs="Arial"/>
          <w:sz w:val="22"/>
          <w:szCs w:val="22"/>
        </w:rPr>
        <w:t>t</w:t>
      </w:r>
      <w:r w:rsidR="003C2DAE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-1"/>
          <w:sz w:val="22"/>
          <w:szCs w:val="22"/>
        </w:rPr>
        <w:t>i</w:t>
      </w:r>
      <w:r w:rsidR="003C2DAE">
        <w:rPr>
          <w:rFonts w:ascii="Arial" w:eastAsia="Arial" w:hAnsi="Arial" w:cs="Arial"/>
          <w:sz w:val="22"/>
          <w:szCs w:val="22"/>
        </w:rPr>
        <w:t>n</w:t>
      </w:r>
      <w:r w:rsidR="003C2DA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-3"/>
          <w:sz w:val="22"/>
          <w:szCs w:val="22"/>
        </w:rPr>
        <w:t>a</w:t>
      </w:r>
      <w:r w:rsidR="003C2DAE">
        <w:rPr>
          <w:rFonts w:ascii="Arial" w:eastAsia="Arial" w:hAnsi="Arial" w:cs="Arial"/>
          <w:sz w:val="22"/>
          <w:szCs w:val="22"/>
        </w:rPr>
        <w:t>n</w:t>
      </w:r>
      <w:r w:rsidR="003C2DAE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-3"/>
          <w:sz w:val="22"/>
          <w:szCs w:val="22"/>
        </w:rPr>
        <w:t>a</w:t>
      </w:r>
      <w:r w:rsidR="003C2DAE">
        <w:rPr>
          <w:rFonts w:ascii="Arial" w:eastAsia="Arial" w:hAnsi="Arial" w:cs="Arial"/>
          <w:sz w:val="22"/>
          <w:szCs w:val="22"/>
        </w:rPr>
        <w:t>cc</w:t>
      </w:r>
      <w:r w:rsidR="003C2DAE">
        <w:rPr>
          <w:rFonts w:ascii="Arial" w:eastAsia="Arial" w:hAnsi="Arial" w:cs="Arial"/>
          <w:spacing w:val="2"/>
          <w:sz w:val="22"/>
          <w:szCs w:val="22"/>
        </w:rPr>
        <w:t>e</w:t>
      </w:r>
      <w:r w:rsidR="003C2DAE">
        <w:rPr>
          <w:rFonts w:ascii="Arial" w:eastAsia="Arial" w:hAnsi="Arial" w:cs="Arial"/>
          <w:sz w:val="22"/>
          <w:szCs w:val="22"/>
        </w:rPr>
        <w:t>ss</w:t>
      </w:r>
      <w:r w:rsidR="003C2DAE">
        <w:rPr>
          <w:rFonts w:ascii="Arial" w:eastAsia="Arial" w:hAnsi="Arial" w:cs="Arial"/>
          <w:spacing w:val="-6"/>
          <w:sz w:val="22"/>
          <w:szCs w:val="22"/>
        </w:rPr>
        <w:t>i</w:t>
      </w:r>
      <w:r w:rsidR="003C2DAE">
        <w:rPr>
          <w:rFonts w:ascii="Arial" w:eastAsia="Arial" w:hAnsi="Arial" w:cs="Arial"/>
          <w:spacing w:val="2"/>
          <w:sz w:val="22"/>
          <w:szCs w:val="22"/>
        </w:rPr>
        <w:t>b</w:t>
      </w:r>
      <w:r w:rsidR="003C2DAE">
        <w:rPr>
          <w:rFonts w:ascii="Arial" w:eastAsia="Arial" w:hAnsi="Arial" w:cs="Arial"/>
          <w:spacing w:val="-1"/>
          <w:sz w:val="22"/>
          <w:szCs w:val="22"/>
        </w:rPr>
        <w:t>l</w:t>
      </w:r>
      <w:r w:rsidR="003C2DAE">
        <w:rPr>
          <w:rFonts w:ascii="Arial" w:eastAsia="Arial" w:hAnsi="Arial" w:cs="Arial"/>
          <w:sz w:val="22"/>
          <w:szCs w:val="22"/>
        </w:rPr>
        <w:t>e</w:t>
      </w:r>
      <w:r w:rsidR="003C2DAE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-6"/>
          <w:sz w:val="22"/>
          <w:szCs w:val="22"/>
        </w:rPr>
        <w:t>l</w:t>
      </w:r>
      <w:r w:rsidR="003C2DAE">
        <w:rPr>
          <w:rFonts w:ascii="Arial" w:eastAsia="Arial" w:hAnsi="Arial" w:cs="Arial"/>
          <w:spacing w:val="2"/>
          <w:sz w:val="22"/>
          <w:szCs w:val="22"/>
        </w:rPr>
        <w:t>o</w:t>
      </w:r>
      <w:r w:rsidR="003C2DAE">
        <w:rPr>
          <w:rFonts w:ascii="Arial" w:eastAsia="Arial" w:hAnsi="Arial" w:cs="Arial"/>
          <w:sz w:val="22"/>
          <w:szCs w:val="22"/>
        </w:rPr>
        <w:t>c</w:t>
      </w:r>
      <w:r w:rsidR="003C2DAE">
        <w:rPr>
          <w:rFonts w:ascii="Arial" w:eastAsia="Arial" w:hAnsi="Arial" w:cs="Arial"/>
          <w:spacing w:val="2"/>
          <w:sz w:val="22"/>
          <w:szCs w:val="22"/>
        </w:rPr>
        <w:t>a</w:t>
      </w:r>
      <w:r w:rsidR="003C2DAE">
        <w:rPr>
          <w:rFonts w:ascii="Arial" w:eastAsia="Arial" w:hAnsi="Arial" w:cs="Arial"/>
          <w:spacing w:val="1"/>
          <w:sz w:val="22"/>
          <w:szCs w:val="22"/>
        </w:rPr>
        <w:t>t</w:t>
      </w:r>
      <w:r w:rsidR="003C2DAE">
        <w:rPr>
          <w:rFonts w:ascii="Arial" w:eastAsia="Arial" w:hAnsi="Arial" w:cs="Arial"/>
          <w:spacing w:val="-6"/>
          <w:sz w:val="22"/>
          <w:szCs w:val="22"/>
        </w:rPr>
        <w:t>i</w:t>
      </w:r>
      <w:r w:rsidR="003C2DAE">
        <w:rPr>
          <w:rFonts w:ascii="Arial" w:eastAsia="Arial" w:hAnsi="Arial" w:cs="Arial"/>
          <w:spacing w:val="2"/>
          <w:sz w:val="22"/>
          <w:szCs w:val="22"/>
        </w:rPr>
        <w:t>o</w:t>
      </w:r>
      <w:r w:rsidR="003C2DAE">
        <w:rPr>
          <w:rFonts w:ascii="Arial" w:eastAsia="Arial" w:hAnsi="Arial" w:cs="Arial"/>
          <w:sz w:val="22"/>
          <w:szCs w:val="22"/>
        </w:rPr>
        <w:t>n</w:t>
      </w:r>
      <w:r w:rsidR="003C2DA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2"/>
          <w:sz w:val="22"/>
          <w:szCs w:val="22"/>
        </w:rPr>
        <w:t>o</w:t>
      </w:r>
      <w:r w:rsidR="003C2DAE">
        <w:rPr>
          <w:rFonts w:ascii="Arial" w:eastAsia="Arial" w:hAnsi="Arial" w:cs="Arial"/>
          <w:sz w:val="22"/>
          <w:szCs w:val="22"/>
        </w:rPr>
        <w:t>r</w:t>
      </w:r>
      <w:r w:rsidR="003C2DAE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2"/>
          <w:sz w:val="22"/>
          <w:szCs w:val="22"/>
        </w:rPr>
        <w:t>u</w:t>
      </w:r>
      <w:r w:rsidR="003C2DAE">
        <w:rPr>
          <w:rFonts w:ascii="Arial" w:eastAsia="Arial" w:hAnsi="Arial" w:cs="Arial"/>
          <w:spacing w:val="-3"/>
          <w:sz w:val="22"/>
          <w:szCs w:val="22"/>
        </w:rPr>
        <w:t>n</w:t>
      </w:r>
      <w:r w:rsidR="003C2DAE">
        <w:rPr>
          <w:rFonts w:ascii="Arial" w:eastAsia="Arial" w:hAnsi="Arial" w:cs="Arial"/>
          <w:spacing w:val="2"/>
          <w:sz w:val="22"/>
          <w:szCs w:val="22"/>
        </w:rPr>
        <w:t>a</w:t>
      </w:r>
      <w:r w:rsidR="003C2DAE">
        <w:rPr>
          <w:rFonts w:ascii="Arial" w:eastAsia="Arial" w:hAnsi="Arial" w:cs="Arial"/>
          <w:sz w:val="22"/>
          <w:szCs w:val="22"/>
        </w:rPr>
        <w:t>v</w:t>
      </w:r>
      <w:r w:rsidR="003C2DAE">
        <w:rPr>
          <w:rFonts w:ascii="Arial" w:eastAsia="Arial" w:hAnsi="Arial" w:cs="Arial"/>
          <w:spacing w:val="2"/>
          <w:sz w:val="22"/>
          <w:szCs w:val="22"/>
        </w:rPr>
        <w:t>a</w:t>
      </w:r>
      <w:r w:rsidR="003C2DAE">
        <w:rPr>
          <w:rFonts w:ascii="Arial" w:eastAsia="Arial" w:hAnsi="Arial" w:cs="Arial"/>
          <w:spacing w:val="-1"/>
          <w:sz w:val="22"/>
          <w:szCs w:val="22"/>
        </w:rPr>
        <w:t>il</w:t>
      </w:r>
      <w:r w:rsidR="003C2DAE">
        <w:rPr>
          <w:rFonts w:ascii="Arial" w:eastAsia="Arial" w:hAnsi="Arial" w:cs="Arial"/>
          <w:spacing w:val="-3"/>
          <w:sz w:val="22"/>
          <w:szCs w:val="22"/>
        </w:rPr>
        <w:t>a</w:t>
      </w:r>
      <w:r w:rsidR="003C2DAE">
        <w:rPr>
          <w:rFonts w:ascii="Arial" w:eastAsia="Arial" w:hAnsi="Arial" w:cs="Arial"/>
          <w:spacing w:val="2"/>
          <w:sz w:val="22"/>
          <w:szCs w:val="22"/>
        </w:rPr>
        <w:t>b</w:t>
      </w:r>
      <w:r w:rsidR="003C2DAE">
        <w:rPr>
          <w:rFonts w:ascii="Arial" w:eastAsia="Arial" w:hAnsi="Arial" w:cs="Arial"/>
          <w:spacing w:val="-1"/>
          <w:sz w:val="22"/>
          <w:szCs w:val="22"/>
        </w:rPr>
        <w:t>l</w:t>
      </w:r>
      <w:r w:rsidR="003C2DAE">
        <w:rPr>
          <w:rFonts w:ascii="Arial" w:eastAsia="Arial" w:hAnsi="Arial" w:cs="Arial"/>
          <w:sz w:val="22"/>
          <w:szCs w:val="22"/>
        </w:rPr>
        <w:t>e</w:t>
      </w:r>
      <w:r w:rsidR="003C2DA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6"/>
          <w:sz w:val="22"/>
          <w:szCs w:val="22"/>
        </w:rPr>
        <w:t>f</w:t>
      </w:r>
      <w:r w:rsidR="003C2DAE">
        <w:rPr>
          <w:rFonts w:ascii="Arial" w:eastAsia="Arial" w:hAnsi="Arial" w:cs="Arial"/>
          <w:spacing w:val="-6"/>
          <w:sz w:val="22"/>
          <w:szCs w:val="22"/>
        </w:rPr>
        <w:t>r</w:t>
      </w:r>
      <w:r w:rsidR="003C2DAE">
        <w:rPr>
          <w:rFonts w:ascii="Arial" w:eastAsia="Arial" w:hAnsi="Arial" w:cs="Arial"/>
          <w:spacing w:val="2"/>
          <w:sz w:val="22"/>
          <w:szCs w:val="22"/>
        </w:rPr>
        <w:t>o</w:t>
      </w:r>
      <w:r w:rsidR="003C2DAE">
        <w:rPr>
          <w:rFonts w:ascii="Arial" w:eastAsia="Arial" w:hAnsi="Arial" w:cs="Arial"/>
          <w:sz w:val="22"/>
          <w:szCs w:val="22"/>
        </w:rPr>
        <w:t xml:space="preserve">m </w:t>
      </w:r>
      <w:r w:rsidR="003C2DAE">
        <w:rPr>
          <w:rFonts w:ascii="Arial" w:eastAsia="Arial" w:hAnsi="Arial" w:cs="Arial"/>
          <w:spacing w:val="-3"/>
          <w:sz w:val="22"/>
          <w:szCs w:val="22"/>
        </w:rPr>
        <w:t>a</w:t>
      </w:r>
      <w:r w:rsidR="003C2DAE">
        <w:rPr>
          <w:rFonts w:ascii="Arial" w:eastAsia="Arial" w:hAnsi="Arial" w:cs="Arial"/>
          <w:spacing w:val="2"/>
          <w:sz w:val="22"/>
          <w:szCs w:val="22"/>
        </w:rPr>
        <w:t>n</w:t>
      </w:r>
      <w:r w:rsidR="003C2DAE">
        <w:rPr>
          <w:rFonts w:ascii="Arial" w:eastAsia="Arial" w:hAnsi="Arial" w:cs="Arial"/>
          <w:spacing w:val="-3"/>
          <w:sz w:val="22"/>
          <w:szCs w:val="22"/>
        </w:rPr>
        <w:t>o</w:t>
      </w:r>
      <w:r w:rsidR="003C2DAE">
        <w:rPr>
          <w:rFonts w:ascii="Arial" w:eastAsia="Arial" w:hAnsi="Arial" w:cs="Arial"/>
          <w:spacing w:val="1"/>
          <w:sz w:val="22"/>
          <w:szCs w:val="22"/>
        </w:rPr>
        <w:t>t</w:t>
      </w:r>
      <w:r w:rsidR="003C2DAE">
        <w:rPr>
          <w:rFonts w:ascii="Arial" w:eastAsia="Arial" w:hAnsi="Arial" w:cs="Arial"/>
          <w:spacing w:val="-3"/>
          <w:sz w:val="22"/>
          <w:szCs w:val="22"/>
        </w:rPr>
        <w:t>h</w:t>
      </w:r>
      <w:r w:rsidR="003C2DAE">
        <w:rPr>
          <w:rFonts w:ascii="Arial" w:eastAsia="Arial" w:hAnsi="Arial" w:cs="Arial"/>
          <w:spacing w:val="2"/>
          <w:sz w:val="22"/>
          <w:szCs w:val="22"/>
        </w:rPr>
        <w:t>e</w:t>
      </w:r>
      <w:r w:rsidR="003C2DAE">
        <w:rPr>
          <w:rFonts w:ascii="Arial" w:eastAsia="Arial" w:hAnsi="Arial" w:cs="Arial"/>
          <w:sz w:val="22"/>
          <w:szCs w:val="22"/>
        </w:rPr>
        <w:t xml:space="preserve">r </w:t>
      </w:r>
      <w:proofErr w:type="spellStart"/>
      <w:r w:rsidR="003C2DAE">
        <w:rPr>
          <w:rFonts w:ascii="Arial" w:eastAsia="Arial" w:hAnsi="Arial" w:cs="Arial"/>
          <w:spacing w:val="-1"/>
          <w:sz w:val="22"/>
          <w:szCs w:val="22"/>
        </w:rPr>
        <w:t>im</w:t>
      </w:r>
      <w:r w:rsidR="003C2DAE">
        <w:rPr>
          <w:rFonts w:ascii="Arial" w:eastAsia="Arial" w:hAnsi="Arial" w:cs="Arial"/>
          <w:spacing w:val="2"/>
          <w:sz w:val="22"/>
          <w:szCs w:val="22"/>
        </w:rPr>
        <w:t>p</w:t>
      </w:r>
      <w:r w:rsidR="003C2DAE">
        <w:rPr>
          <w:rFonts w:ascii="Arial" w:eastAsia="Arial" w:hAnsi="Arial" w:cs="Arial"/>
          <w:spacing w:val="-1"/>
          <w:sz w:val="22"/>
          <w:szCs w:val="22"/>
        </w:rPr>
        <w:t>r</w:t>
      </w:r>
      <w:r w:rsidR="003C2DAE">
        <w:rPr>
          <w:rFonts w:ascii="Arial" w:eastAsia="Arial" w:hAnsi="Arial" w:cs="Arial"/>
          <w:spacing w:val="2"/>
          <w:sz w:val="22"/>
          <w:szCs w:val="22"/>
        </w:rPr>
        <w:t>e</w:t>
      </w:r>
      <w:r w:rsidR="003C2DAE">
        <w:rPr>
          <w:rFonts w:ascii="Arial" w:eastAsia="Arial" w:hAnsi="Arial" w:cs="Arial"/>
          <w:sz w:val="22"/>
          <w:szCs w:val="22"/>
        </w:rPr>
        <w:t>st</w:t>
      </w:r>
      <w:proofErr w:type="spellEnd"/>
      <w:r w:rsidR="003C2DAE">
        <w:rPr>
          <w:rFonts w:ascii="Arial" w:eastAsia="Arial" w:hAnsi="Arial" w:cs="Arial"/>
          <w:sz w:val="22"/>
          <w:szCs w:val="22"/>
        </w:rPr>
        <w:t xml:space="preserve"> c</w:t>
      </w:r>
      <w:r w:rsidR="003C2DAE">
        <w:rPr>
          <w:rFonts w:ascii="Arial" w:eastAsia="Arial" w:hAnsi="Arial" w:cs="Arial"/>
          <w:spacing w:val="2"/>
          <w:sz w:val="22"/>
          <w:szCs w:val="22"/>
        </w:rPr>
        <w:t>on</w:t>
      </w:r>
      <w:r w:rsidR="003C2DAE">
        <w:rPr>
          <w:rFonts w:ascii="Arial" w:eastAsia="Arial" w:hAnsi="Arial" w:cs="Arial"/>
          <w:spacing w:val="-4"/>
          <w:sz w:val="22"/>
          <w:szCs w:val="22"/>
        </w:rPr>
        <w:t>t</w:t>
      </w:r>
      <w:r w:rsidR="003C2DAE">
        <w:rPr>
          <w:rFonts w:ascii="Arial" w:eastAsia="Arial" w:hAnsi="Arial" w:cs="Arial"/>
          <w:spacing w:val="2"/>
          <w:sz w:val="22"/>
          <w:szCs w:val="22"/>
        </w:rPr>
        <w:t>a</w:t>
      </w:r>
      <w:r w:rsidR="003C2DAE">
        <w:rPr>
          <w:rFonts w:ascii="Arial" w:eastAsia="Arial" w:hAnsi="Arial" w:cs="Arial"/>
          <w:sz w:val="22"/>
          <w:szCs w:val="22"/>
        </w:rPr>
        <w:t>ct</w:t>
      </w:r>
      <w:r w:rsidR="003C2DAE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1"/>
          <w:sz w:val="22"/>
          <w:szCs w:val="22"/>
        </w:rPr>
        <w:t>t</w:t>
      </w:r>
      <w:r w:rsidR="003C2DAE">
        <w:rPr>
          <w:rFonts w:ascii="Arial" w:eastAsia="Arial" w:hAnsi="Arial" w:cs="Arial"/>
          <w:spacing w:val="-3"/>
          <w:sz w:val="22"/>
          <w:szCs w:val="22"/>
        </w:rPr>
        <w:t>h</w:t>
      </w:r>
      <w:r w:rsidR="003C2DAE">
        <w:rPr>
          <w:rFonts w:ascii="Arial" w:eastAsia="Arial" w:hAnsi="Arial" w:cs="Arial"/>
          <w:sz w:val="22"/>
          <w:szCs w:val="22"/>
        </w:rPr>
        <w:t>e</w:t>
      </w:r>
      <w:r w:rsidR="003C2DA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1"/>
          <w:sz w:val="22"/>
          <w:szCs w:val="22"/>
        </w:rPr>
        <w:t>P</w:t>
      </w:r>
      <w:r w:rsidR="003C2DAE">
        <w:rPr>
          <w:rFonts w:ascii="Arial" w:eastAsia="Arial" w:hAnsi="Arial" w:cs="Arial"/>
          <w:spacing w:val="2"/>
          <w:sz w:val="22"/>
          <w:szCs w:val="22"/>
        </w:rPr>
        <w:t>a</w:t>
      </w:r>
      <w:r w:rsidR="003C2DAE">
        <w:rPr>
          <w:rFonts w:ascii="Arial" w:eastAsia="Arial" w:hAnsi="Arial" w:cs="Arial"/>
          <w:spacing w:val="1"/>
          <w:sz w:val="22"/>
          <w:szCs w:val="22"/>
        </w:rPr>
        <w:t>t</w:t>
      </w:r>
      <w:r w:rsidR="003C2DAE">
        <w:rPr>
          <w:rFonts w:ascii="Arial" w:eastAsia="Arial" w:hAnsi="Arial" w:cs="Arial"/>
          <w:spacing w:val="-6"/>
          <w:sz w:val="22"/>
          <w:szCs w:val="22"/>
        </w:rPr>
        <w:t>i</w:t>
      </w:r>
      <w:r w:rsidR="003C2DAE">
        <w:rPr>
          <w:rFonts w:ascii="Arial" w:eastAsia="Arial" w:hAnsi="Arial" w:cs="Arial"/>
          <w:spacing w:val="2"/>
          <w:sz w:val="22"/>
          <w:szCs w:val="22"/>
        </w:rPr>
        <w:t>en</w:t>
      </w:r>
      <w:r w:rsidR="003C2DAE">
        <w:rPr>
          <w:rFonts w:ascii="Arial" w:eastAsia="Arial" w:hAnsi="Arial" w:cs="Arial"/>
          <w:sz w:val="22"/>
          <w:szCs w:val="22"/>
        </w:rPr>
        <w:t>t</w:t>
      </w:r>
      <w:r w:rsidR="003C2DAE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z w:val="22"/>
          <w:szCs w:val="22"/>
        </w:rPr>
        <w:t>F</w:t>
      </w:r>
      <w:r w:rsidR="003C2DAE">
        <w:rPr>
          <w:rFonts w:ascii="Arial" w:eastAsia="Arial" w:hAnsi="Arial" w:cs="Arial"/>
          <w:spacing w:val="-1"/>
          <w:sz w:val="22"/>
          <w:szCs w:val="22"/>
        </w:rPr>
        <w:t>l</w:t>
      </w:r>
      <w:r w:rsidR="003C2DAE">
        <w:rPr>
          <w:rFonts w:ascii="Arial" w:eastAsia="Arial" w:hAnsi="Arial" w:cs="Arial"/>
          <w:spacing w:val="2"/>
          <w:sz w:val="22"/>
          <w:szCs w:val="22"/>
        </w:rPr>
        <w:t>o</w:t>
      </w:r>
      <w:r w:rsidR="003C2DAE">
        <w:rPr>
          <w:rFonts w:ascii="Arial" w:eastAsia="Arial" w:hAnsi="Arial" w:cs="Arial"/>
          <w:sz w:val="22"/>
          <w:szCs w:val="22"/>
        </w:rPr>
        <w:t xml:space="preserve">w </w:t>
      </w:r>
      <w:r w:rsidR="003C2DAE">
        <w:rPr>
          <w:rFonts w:ascii="Arial" w:eastAsia="Arial" w:hAnsi="Arial" w:cs="Arial"/>
          <w:spacing w:val="-6"/>
          <w:sz w:val="22"/>
          <w:szCs w:val="22"/>
        </w:rPr>
        <w:t>C</w:t>
      </w:r>
      <w:r w:rsidR="003C2DAE">
        <w:rPr>
          <w:rFonts w:ascii="Arial" w:eastAsia="Arial" w:hAnsi="Arial" w:cs="Arial"/>
          <w:spacing w:val="2"/>
          <w:sz w:val="22"/>
          <w:szCs w:val="22"/>
        </w:rPr>
        <w:t>oo</w:t>
      </w:r>
      <w:r w:rsidR="003C2DAE">
        <w:rPr>
          <w:rFonts w:ascii="Arial" w:eastAsia="Arial" w:hAnsi="Arial" w:cs="Arial"/>
          <w:spacing w:val="-1"/>
          <w:sz w:val="22"/>
          <w:szCs w:val="22"/>
        </w:rPr>
        <w:t>r</w:t>
      </w:r>
      <w:r w:rsidR="003C2DAE">
        <w:rPr>
          <w:rFonts w:ascii="Arial" w:eastAsia="Arial" w:hAnsi="Arial" w:cs="Arial"/>
          <w:spacing w:val="2"/>
          <w:sz w:val="22"/>
          <w:szCs w:val="22"/>
        </w:rPr>
        <w:t>d</w:t>
      </w:r>
      <w:r w:rsidR="003C2DAE">
        <w:rPr>
          <w:rFonts w:ascii="Arial" w:eastAsia="Arial" w:hAnsi="Arial" w:cs="Arial"/>
          <w:spacing w:val="-6"/>
          <w:sz w:val="22"/>
          <w:szCs w:val="22"/>
        </w:rPr>
        <w:t>i</w:t>
      </w:r>
      <w:r w:rsidR="003C2DAE">
        <w:rPr>
          <w:rFonts w:ascii="Arial" w:eastAsia="Arial" w:hAnsi="Arial" w:cs="Arial"/>
          <w:spacing w:val="2"/>
          <w:sz w:val="22"/>
          <w:szCs w:val="22"/>
        </w:rPr>
        <w:t>na</w:t>
      </w:r>
      <w:r w:rsidR="003C2DAE">
        <w:rPr>
          <w:rFonts w:ascii="Arial" w:eastAsia="Arial" w:hAnsi="Arial" w:cs="Arial"/>
          <w:spacing w:val="-4"/>
          <w:sz w:val="22"/>
          <w:szCs w:val="22"/>
        </w:rPr>
        <w:t>t</w:t>
      </w:r>
      <w:r w:rsidR="003C2DAE">
        <w:rPr>
          <w:rFonts w:ascii="Arial" w:eastAsia="Arial" w:hAnsi="Arial" w:cs="Arial"/>
          <w:spacing w:val="2"/>
          <w:sz w:val="22"/>
          <w:szCs w:val="22"/>
        </w:rPr>
        <w:t>o</w:t>
      </w:r>
      <w:r w:rsidR="003C2DAE">
        <w:rPr>
          <w:rFonts w:ascii="Arial" w:eastAsia="Arial" w:hAnsi="Arial" w:cs="Arial"/>
          <w:spacing w:val="-1"/>
          <w:sz w:val="22"/>
          <w:szCs w:val="22"/>
        </w:rPr>
        <w:t>r</w:t>
      </w:r>
      <w:r w:rsidR="003C2DAE">
        <w:rPr>
          <w:rFonts w:ascii="Arial" w:eastAsia="Arial" w:hAnsi="Arial" w:cs="Arial"/>
          <w:sz w:val="22"/>
          <w:szCs w:val="22"/>
        </w:rPr>
        <w:t>.</w:t>
      </w:r>
    </w:p>
    <w:p w14:paraId="33E4961A" w14:textId="067A69A9" w:rsidR="009F1963" w:rsidRDefault="00F53955">
      <w:pPr>
        <w:spacing w:before="32"/>
        <w:ind w:left="1180" w:right="904"/>
        <w:rPr>
          <w:rFonts w:ascii="Arial" w:eastAsia="Arial" w:hAnsi="Arial" w:cs="Arial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4656" behindDoc="1" locked="0" layoutInCell="1" allowOverlap="1" wp14:anchorId="2ED2D7BA" wp14:editId="65D70F7F">
            <wp:simplePos x="0" y="0"/>
            <wp:positionH relativeFrom="page">
              <wp:posOffset>1377950</wp:posOffset>
            </wp:positionH>
            <wp:positionV relativeFrom="paragraph">
              <wp:posOffset>87630</wp:posOffset>
            </wp:positionV>
            <wp:extent cx="26035" cy="24765"/>
            <wp:effectExtent l="0" t="0" r="0" b="0"/>
            <wp:wrapNone/>
            <wp:docPr id="65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1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2DAE">
        <w:rPr>
          <w:rFonts w:ascii="Arial" w:eastAsia="Arial" w:hAnsi="Arial" w:cs="Arial"/>
          <w:spacing w:val="-4"/>
          <w:sz w:val="22"/>
          <w:szCs w:val="22"/>
        </w:rPr>
        <w:t>I</w:t>
      </w:r>
      <w:r w:rsidR="003C2DAE">
        <w:rPr>
          <w:rFonts w:ascii="Arial" w:eastAsia="Arial" w:hAnsi="Arial" w:cs="Arial"/>
          <w:sz w:val="22"/>
          <w:szCs w:val="22"/>
        </w:rPr>
        <w:t>f</w:t>
      </w:r>
      <w:r w:rsidR="003C2DAE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-4"/>
          <w:sz w:val="22"/>
          <w:szCs w:val="22"/>
        </w:rPr>
        <w:t>t</w:t>
      </w:r>
      <w:r w:rsidR="003C2DAE">
        <w:rPr>
          <w:rFonts w:ascii="Arial" w:eastAsia="Arial" w:hAnsi="Arial" w:cs="Arial"/>
          <w:spacing w:val="2"/>
          <w:sz w:val="22"/>
          <w:szCs w:val="22"/>
        </w:rPr>
        <w:t>h</w:t>
      </w:r>
      <w:r w:rsidR="003C2DAE">
        <w:rPr>
          <w:rFonts w:ascii="Arial" w:eastAsia="Arial" w:hAnsi="Arial" w:cs="Arial"/>
          <w:sz w:val="22"/>
          <w:szCs w:val="22"/>
        </w:rPr>
        <w:t>e</w:t>
      </w:r>
      <w:r w:rsidR="003C2DA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2"/>
          <w:sz w:val="22"/>
          <w:szCs w:val="22"/>
        </w:rPr>
        <w:t>d</w:t>
      </w:r>
      <w:r w:rsidR="003C2DAE">
        <w:rPr>
          <w:rFonts w:ascii="Arial" w:eastAsia="Arial" w:hAnsi="Arial" w:cs="Arial"/>
          <w:spacing w:val="-1"/>
          <w:sz w:val="22"/>
          <w:szCs w:val="22"/>
        </w:rPr>
        <w:t>r</w:t>
      </w:r>
      <w:r w:rsidR="003C2DAE">
        <w:rPr>
          <w:rFonts w:ascii="Arial" w:eastAsia="Arial" w:hAnsi="Arial" w:cs="Arial"/>
          <w:spacing w:val="-3"/>
          <w:sz w:val="22"/>
          <w:szCs w:val="22"/>
        </w:rPr>
        <w:t>u</w:t>
      </w:r>
      <w:r w:rsidR="003C2DAE">
        <w:rPr>
          <w:rFonts w:ascii="Arial" w:eastAsia="Arial" w:hAnsi="Arial" w:cs="Arial"/>
          <w:sz w:val="22"/>
          <w:szCs w:val="22"/>
        </w:rPr>
        <w:t>g</w:t>
      </w:r>
      <w:r w:rsidR="003C2DAE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-1"/>
          <w:sz w:val="22"/>
          <w:szCs w:val="22"/>
        </w:rPr>
        <w:t>i</w:t>
      </w:r>
      <w:r w:rsidR="003C2DAE">
        <w:rPr>
          <w:rFonts w:ascii="Arial" w:eastAsia="Arial" w:hAnsi="Arial" w:cs="Arial"/>
          <w:sz w:val="22"/>
          <w:szCs w:val="22"/>
        </w:rPr>
        <w:t>s</w:t>
      </w:r>
      <w:r w:rsidR="003C2DAE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2"/>
          <w:sz w:val="22"/>
          <w:szCs w:val="22"/>
        </w:rPr>
        <w:t>no</w:t>
      </w:r>
      <w:r w:rsidR="003C2DAE">
        <w:rPr>
          <w:rFonts w:ascii="Arial" w:eastAsia="Arial" w:hAnsi="Arial" w:cs="Arial"/>
          <w:sz w:val="22"/>
          <w:szCs w:val="22"/>
        </w:rPr>
        <w:t>t</w:t>
      </w:r>
      <w:r w:rsidR="003C2DAE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2"/>
          <w:sz w:val="22"/>
          <w:szCs w:val="22"/>
        </w:rPr>
        <w:t>a</w:t>
      </w:r>
      <w:r w:rsidR="003C2DAE">
        <w:rPr>
          <w:rFonts w:ascii="Arial" w:eastAsia="Arial" w:hAnsi="Arial" w:cs="Arial"/>
          <w:spacing w:val="-5"/>
          <w:sz w:val="22"/>
          <w:szCs w:val="22"/>
        </w:rPr>
        <w:t>v</w:t>
      </w:r>
      <w:r w:rsidR="003C2DAE">
        <w:rPr>
          <w:rFonts w:ascii="Arial" w:eastAsia="Arial" w:hAnsi="Arial" w:cs="Arial"/>
          <w:spacing w:val="2"/>
          <w:sz w:val="22"/>
          <w:szCs w:val="22"/>
        </w:rPr>
        <w:t>a</w:t>
      </w:r>
      <w:r w:rsidR="003C2DAE">
        <w:rPr>
          <w:rFonts w:ascii="Arial" w:eastAsia="Arial" w:hAnsi="Arial" w:cs="Arial"/>
          <w:spacing w:val="-1"/>
          <w:sz w:val="22"/>
          <w:szCs w:val="22"/>
        </w:rPr>
        <w:t>il</w:t>
      </w:r>
      <w:r w:rsidR="003C2DAE">
        <w:rPr>
          <w:rFonts w:ascii="Arial" w:eastAsia="Arial" w:hAnsi="Arial" w:cs="Arial"/>
          <w:spacing w:val="2"/>
          <w:sz w:val="22"/>
          <w:szCs w:val="22"/>
        </w:rPr>
        <w:t>ab</w:t>
      </w:r>
      <w:r w:rsidR="003C2DAE">
        <w:rPr>
          <w:rFonts w:ascii="Arial" w:eastAsia="Arial" w:hAnsi="Arial" w:cs="Arial"/>
          <w:spacing w:val="-6"/>
          <w:sz w:val="22"/>
          <w:szCs w:val="22"/>
        </w:rPr>
        <w:t>l</w:t>
      </w:r>
      <w:r w:rsidR="003C2DAE">
        <w:rPr>
          <w:rFonts w:ascii="Arial" w:eastAsia="Arial" w:hAnsi="Arial" w:cs="Arial"/>
          <w:spacing w:val="2"/>
          <w:sz w:val="22"/>
          <w:szCs w:val="22"/>
        </w:rPr>
        <w:t>e</w:t>
      </w:r>
      <w:r w:rsidR="003C2DAE">
        <w:rPr>
          <w:rFonts w:ascii="Arial" w:eastAsia="Arial" w:hAnsi="Arial" w:cs="Arial"/>
          <w:sz w:val="22"/>
          <w:szCs w:val="22"/>
        </w:rPr>
        <w:t>,</w:t>
      </w:r>
      <w:r w:rsidR="003C2DAE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2"/>
          <w:sz w:val="22"/>
          <w:szCs w:val="22"/>
        </w:rPr>
        <w:t>d</w:t>
      </w:r>
      <w:r w:rsidR="003C2DAE">
        <w:rPr>
          <w:rFonts w:ascii="Arial" w:eastAsia="Arial" w:hAnsi="Arial" w:cs="Arial"/>
          <w:spacing w:val="-1"/>
          <w:sz w:val="22"/>
          <w:szCs w:val="22"/>
        </w:rPr>
        <w:t>i</w:t>
      </w:r>
      <w:r w:rsidR="003C2DAE">
        <w:rPr>
          <w:rFonts w:ascii="Arial" w:eastAsia="Arial" w:hAnsi="Arial" w:cs="Arial"/>
          <w:sz w:val="22"/>
          <w:szCs w:val="22"/>
        </w:rPr>
        <w:t>sc</w:t>
      </w:r>
      <w:r w:rsidR="003C2DAE">
        <w:rPr>
          <w:rFonts w:ascii="Arial" w:eastAsia="Arial" w:hAnsi="Arial" w:cs="Arial"/>
          <w:spacing w:val="2"/>
          <w:sz w:val="22"/>
          <w:szCs w:val="22"/>
        </w:rPr>
        <w:t>u</w:t>
      </w:r>
      <w:r w:rsidR="003C2DAE">
        <w:rPr>
          <w:rFonts w:ascii="Arial" w:eastAsia="Arial" w:hAnsi="Arial" w:cs="Arial"/>
          <w:sz w:val="22"/>
          <w:szCs w:val="22"/>
        </w:rPr>
        <w:t>ss</w:t>
      </w:r>
      <w:r w:rsidR="003C2DAE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-1"/>
          <w:sz w:val="22"/>
          <w:szCs w:val="22"/>
        </w:rPr>
        <w:t>wi</w:t>
      </w:r>
      <w:r w:rsidR="003C2DAE">
        <w:rPr>
          <w:rFonts w:ascii="Arial" w:eastAsia="Arial" w:hAnsi="Arial" w:cs="Arial"/>
          <w:spacing w:val="1"/>
          <w:sz w:val="22"/>
          <w:szCs w:val="22"/>
        </w:rPr>
        <w:t>t</w:t>
      </w:r>
      <w:r w:rsidR="003C2DAE">
        <w:rPr>
          <w:rFonts w:ascii="Arial" w:eastAsia="Arial" w:hAnsi="Arial" w:cs="Arial"/>
          <w:sz w:val="22"/>
          <w:szCs w:val="22"/>
        </w:rPr>
        <w:t>h</w:t>
      </w:r>
      <w:r w:rsidR="003C2DA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1"/>
          <w:sz w:val="22"/>
          <w:szCs w:val="22"/>
        </w:rPr>
        <w:t>t</w:t>
      </w:r>
      <w:r w:rsidR="003C2DAE">
        <w:rPr>
          <w:rFonts w:ascii="Arial" w:eastAsia="Arial" w:hAnsi="Arial" w:cs="Arial"/>
          <w:spacing w:val="-3"/>
          <w:sz w:val="22"/>
          <w:szCs w:val="22"/>
        </w:rPr>
        <w:t>h</w:t>
      </w:r>
      <w:r w:rsidR="003C2DAE">
        <w:rPr>
          <w:rFonts w:ascii="Arial" w:eastAsia="Arial" w:hAnsi="Arial" w:cs="Arial"/>
          <w:sz w:val="22"/>
          <w:szCs w:val="22"/>
        </w:rPr>
        <w:t>e</w:t>
      </w:r>
      <w:r w:rsidR="003C2DAE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-1"/>
          <w:sz w:val="22"/>
          <w:szCs w:val="22"/>
        </w:rPr>
        <w:t>m</w:t>
      </w:r>
      <w:r w:rsidR="003C2DAE">
        <w:rPr>
          <w:rFonts w:ascii="Arial" w:eastAsia="Arial" w:hAnsi="Arial" w:cs="Arial"/>
          <w:spacing w:val="-3"/>
          <w:sz w:val="22"/>
          <w:szCs w:val="22"/>
        </w:rPr>
        <w:t>e</w:t>
      </w:r>
      <w:r w:rsidR="003C2DAE">
        <w:rPr>
          <w:rFonts w:ascii="Arial" w:eastAsia="Arial" w:hAnsi="Arial" w:cs="Arial"/>
          <w:spacing w:val="2"/>
          <w:sz w:val="22"/>
          <w:szCs w:val="22"/>
        </w:rPr>
        <w:t>d</w:t>
      </w:r>
      <w:r w:rsidR="003C2DAE">
        <w:rPr>
          <w:rFonts w:ascii="Arial" w:eastAsia="Arial" w:hAnsi="Arial" w:cs="Arial"/>
          <w:spacing w:val="-1"/>
          <w:sz w:val="22"/>
          <w:szCs w:val="22"/>
        </w:rPr>
        <w:t>i</w:t>
      </w:r>
      <w:r w:rsidR="003C2DAE">
        <w:rPr>
          <w:rFonts w:ascii="Arial" w:eastAsia="Arial" w:hAnsi="Arial" w:cs="Arial"/>
          <w:spacing w:val="-5"/>
          <w:sz w:val="22"/>
          <w:szCs w:val="22"/>
        </w:rPr>
        <w:t>c</w:t>
      </w:r>
      <w:r w:rsidR="003C2DAE">
        <w:rPr>
          <w:rFonts w:ascii="Arial" w:eastAsia="Arial" w:hAnsi="Arial" w:cs="Arial"/>
          <w:spacing w:val="2"/>
          <w:sz w:val="22"/>
          <w:szCs w:val="22"/>
        </w:rPr>
        <w:t>a</w:t>
      </w:r>
      <w:r w:rsidR="003C2DAE">
        <w:rPr>
          <w:rFonts w:ascii="Arial" w:eastAsia="Arial" w:hAnsi="Arial" w:cs="Arial"/>
          <w:sz w:val="22"/>
          <w:szCs w:val="22"/>
        </w:rPr>
        <w:t xml:space="preserve">l </w:t>
      </w:r>
      <w:r w:rsidR="003C2DAE">
        <w:rPr>
          <w:rFonts w:ascii="Arial" w:eastAsia="Arial" w:hAnsi="Arial" w:cs="Arial"/>
          <w:spacing w:val="-3"/>
          <w:sz w:val="22"/>
          <w:szCs w:val="22"/>
        </w:rPr>
        <w:t>o</w:t>
      </w:r>
      <w:r w:rsidR="003C2DAE">
        <w:rPr>
          <w:rFonts w:ascii="Arial" w:eastAsia="Arial" w:hAnsi="Arial" w:cs="Arial"/>
          <w:spacing w:val="1"/>
          <w:sz w:val="22"/>
          <w:szCs w:val="22"/>
        </w:rPr>
        <w:t>f</w:t>
      </w:r>
      <w:r w:rsidR="003C2DAE">
        <w:rPr>
          <w:rFonts w:ascii="Arial" w:eastAsia="Arial" w:hAnsi="Arial" w:cs="Arial"/>
          <w:spacing w:val="6"/>
          <w:sz w:val="22"/>
          <w:szCs w:val="22"/>
        </w:rPr>
        <w:t>f</w:t>
      </w:r>
      <w:r w:rsidR="003C2DAE">
        <w:rPr>
          <w:rFonts w:ascii="Arial" w:eastAsia="Arial" w:hAnsi="Arial" w:cs="Arial"/>
          <w:spacing w:val="-6"/>
          <w:sz w:val="22"/>
          <w:szCs w:val="22"/>
        </w:rPr>
        <w:t>i</w:t>
      </w:r>
      <w:r w:rsidR="003C2DAE">
        <w:rPr>
          <w:rFonts w:ascii="Arial" w:eastAsia="Arial" w:hAnsi="Arial" w:cs="Arial"/>
          <w:sz w:val="22"/>
          <w:szCs w:val="22"/>
        </w:rPr>
        <w:t>c</w:t>
      </w:r>
      <w:r w:rsidR="003C2DAE">
        <w:rPr>
          <w:rFonts w:ascii="Arial" w:eastAsia="Arial" w:hAnsi="Arial" w:cs="Arial"/>
          <w:spacing w:val="2"/>
          <w:sz w:val="22"/>
          <w:szCs w:val="22"/>
        </w:rPr>
        <w:t>e</w:t>
      </w:r>
      <w:r w:rsidR="003C2DAE">
        <w:rPr>
          <w:rFonts w:ascii="Arial" w:eastAsia="Arial" w:hAnsi="Arial" w:cs="Arial"/>
          <w:sz w:val="22"/>
          <w:szCs w:val="22"/>
        </w:rPr>
        <w:t xml:space="preserve">r </w:t>
      </w:r>
      <w:r w:rsidR="003C2DAE">
        <w:rPr>
          <w:rFonts w:ascii="Arial" w:eastAsia="Arial" w:hAnsi="Arial" w:cs="Arial"/>
          <w:spacing w:val="-4"/>
          <w:sz w:val="22"/>
          <w:szCs w:val="22"/>
        </w:rPr>
        <w:t>t</w:t>
      </w:r>
      <w:r w:rsidR="003C2DAE">
        <w:rPr>
          <w:rFonts w:ascii="Arial" w:eastAsia="Arial" w:hAnsi="Arial" w:cs="Arial"/>
          <w:spacing w:val="2"/>
          <w:sz w:val="22"/>
          <w:szCs w:val="22"/>
        </w:rPr>
        <w:t>h</w:t>
      </w:r>
      <w:r w:rsidR="003C2DAE">
        <w:rPr>
          <w:rFonts w:ascii="Arial" w:eastAsia="Arial" w:hAnsi="Arial" w:cs="Arial"/>
          <w:sz w:val="22"/>
          <w:szCs w:val="22"/>
        </w:rPr>
        <w:t>e</w:t>
      </w:r>
      <w:r w:rsidR="003C2DA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2"/>
          <w:sz w:val="22"/>
          <w:szCs w:val="22"/>
        </w:rPr>
        <w:t>u</w:t>
      </w:r>
      <w:r w:rsidR="003C2DAE">
        <w:rPr>
          <w:rFonts w:ascii="Arial" w:eastAsia="Arial" w:hAnsi="Arial" w:cs="Arial"/>
          <w:spacing w:val="-1"/>
          <w:sz w:val="22"/>
          <w:szCs w:val="22"/>
        </w:rPr>
        <w:t>r</w:t>
      </w:r>
      <w:r w:rsidR="003C2DAE">
        <w:rPr>
          <w:rFonts w:ascii="Arial" w:eastAsia="Arial" w:hAnsi="Arial" w:cs="Arial"/>
          <w:spacing w:val="-3"/>
          <w:sz w:val="22"/>
          <w:szCs w:val="22"/>
        </w:rPr>
        <w:t>g</w:t>
      </w:r>
      <w:r w:rsidR="003C2DAE">
        <w:rPr>
          <w:rFonts w:ascii="Arial" w:eastAsia="Arial" w:hAnsi="Arial" w:cs="Arial"/>
          <w:spacing w:val="2"/>
          <w:sz w:val="22"/>
          <w:szCs w:val="22"/>
        </w:rPr>
        <w:t>e</w:t>
      </w:r>
      <w:r w:rsidR="003C2DAE">
        <w:rPr>
          <w:rFonts w:ascii="Arial" w:eastAsia="Arial" w:hAnsi="Arial" w:cs="Arial"/>
          <w:spacing w:val="-3"/>
          <w:sz w:val="22"/>
          <w:szCs w:val="22"/>
        </w:rPr>
        <w:t>n</w:t>
      </w:r>
      <w:r w:rsidR="003C2DAE">
        <w:rPr>
          <w:rFonts w:ascii="Arial" w:eastAsia="Arial" w:hAnsi="Arial" w:cs="Arial"/>
          <w:sz w:val="22"/>
          <w:szCs w:val="22"/>
        </w:rPr>
        <w:t>cy</w:t>
      </w:r>
      <w:r w:rsidR="003C2DA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-3"/>
          <w:sz w:val="22"/>
          <w:szCs w:val="22"/>
        </w:rPr>
        <w:t>o</w:t>
      </w:r>
      <w:r w:rsidR="003C2DAE">
        <w:rPr>
          <w:rFonts w:ascii="Arial" w:eastAsia="Arial" w:hAnsi="Arial" w:cs="Arial"/>
          <w:sz w:val="22"/>
          <w:szCs w:val="22"/>
        </w:rPr>
        <w:t xml:space="preserve">f </w:t>
      </w:r>
      <w:r w:rsidR="003C2DAE">
        <w:rPr>
          <w:rFonts w:ascii="Arial" w:eastAsia="Arial" w:hAnsi="Arial" w:cs="Arial"/>
          <w:spacing w:val="1"/>
          <w:sz w:val="22"/>
          <w:szCs w:val="22"/>
        </w:rPr>
        <w:t>t</w:t>
      </w:r>
      <w:r w:rsidR="003C2DAE">
        <w:rPr>
          <w:rFonts w:ascii="Arial" w:eastAsia="Arial" w:hAnsi="Arial" w:cs="Arial"/>
          <w:spacing w:val="-1"/>
          <w:sz w:val="22"/>
          <w:szCs w:val="22"/>
        </w:rPr>
        <w:t>r</w:t>
      </w:r>
      <w:r w:rsidR="003C2DAE">
        <w:rPr>
          <w:rFonts w:ascii="Arial" w:eastAsia="Arial" w:hAnsi="Arial" w:cs="Arial"/>
          <w:spacing w:val="2"/>
          <w:sz w:val="22"/>
          <w:szCs w:val="22"/>
        </w:rPr>
        <w:t>ea</w:t>
      </w:r>
      <w:r w:rsidR="003C2DAE">
        <w:rPr>
          <w:rFonts w:ascii="Arial" w:eastAsia="Arial" w:hAnsi="Arial" w:cs="Arial"/>
          <w:spacing w:val="1"/>
          <w:sz w:val="22"/>
          <w:szCs w:val="22"/>
        </w:rPr>
        <w:t>t</w:t>
      </w:r>
      <w:r w:rsidR="003C2DAE">
        <w:rPr>
          <w:rFonts w:ascii="Arial" w:eastAsia="Arial" w:hAnsi="Arial" w:cs="Arial"/>
          <w:spacing w:val="-6"/>
          <w:sz w:val="22"/>
          <w:szCs w:val="22"/>
        </w:rPr>
        <w:t>m</w:t>
      </w:r>
      <w:r w:rsidR="003C2DAE">
        <w:rPr>
          <w:rFonts w:ascii="Arial" w:eastAsia="Arial" w:hAnsi="Arial" w:cs="Arial"/>
          <w:spacing w:val="2"/>
          <w:sz w:val="22"/>
          <w:szCs w:val="22"/>
        </w:rPr>
        <w:t>en</w:t>
      </w:r>
      <w:r w:rsidR="003C2DAE">
        <w:rPr>
          <w:rFonts w:ascii="Arial" w:eastAsia="Arial" w:hAnsi="Arial" w:cs="Arial"/>
          <w:sz w:val="22"/>
          <w:szCs w:val="22"/>
        </w:rPr>
        <w:t>t</w:t>
      </w:r>
      <w:r w:rsidR="003C2DAE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-3"/>
          <w:sz w:val="22"/>
          <w:szCs w:val="22"/>
        </w:rPr>
        <w:t>a</w:t>
      </w:r>
      <w:r w:rsidR="003C2DAE">
        <w:rPr>
          <w:rFonts w:ascii="Arial" w:eastAsia="Arial" w:hAnsi="Arial" w:cs="Arial"/>
          <w:spacing w:val="2"/>
          <w:sz w:val="22"/>
          <w:szCs w:val="22"/>
        </w:rPr>
        <w:t>n</w:t>
      </w:r>
      <w:r w:rsidR="003C2DAE">
        <w:rPr>
          <w:rFonts w:ascii="Arial" w:eastAsia="Arial" w:hAnsi="Arial" w:cs="Arial"/>
          <w:sz w:val="22"/>
          <w:szCs w:val="22"/>
        </w:rPr>
        <w:t>d</w:t>
      </w:r>
      <w:r w:rsidR="003C2DA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 w:rsidR="003C2DAE">
        <w:rPr>
          <w:rFonts w:ascii="Arial" w:eastAsia="Arial" w:hAnsi="Arial" w:cs="Arial"/>
          <w:spacing w:val="-1"/>
          <w:sz w:val="22"/>
          <w:szCs w:val="22"/>
        </w:rPr>
        <w:t>r</w:t>
      </w:r>
      <w:r w:rsidR="003C2DAE">
        <w:rPr>
          <w:rFonts w:ascii="Arial" w:eastAsia="Arial" w:hAnsi="Arial" w:cs="Arial"/>
          <w:spacing w:val="2"/>
          <w:sz w:val="22"/>
          <w:szCs w:val="22"/>
        </w:rPr>
        <w:t>e</w:t>
      </w:r>
      <w:r w:rsidR="003C2DAE">
        <w:rPr>
          <w:rFonts w:ascii="Arial" w:eastAsia="Arial" w:hAnsi="Arial" w:cs="Arial"/>
          <w:sz w:val="22"/>
          <w:szCs w:val="22"/>
        </w:rPr>
        <w:t>c</w:t>
      </w:r>
      <w:r w:rsidR="003C2DAE">
        <w:rPr>
          <w:rFonts w:ascii="Arial" w:eastAsia="Arial" w:hAnsi="Arial" w:cs="Arial"/>
          <w:spacing w:val="-3"/>
          <w:sz w:val="22"/>
          <w:szCs w:val="22"/>
        </w:rPr>
        <w:t>o</w:t>
      </w:r>
      <w:r w:rsidR="003C2DAE">
        <w:rPr>
          <w:rFonts w:ascii="Arial" w:eastAsia="Arial" w:hAnsi="Arial" w:cs="Arial"/>
          <w:spacing w:val="2"/>
          <w:sz w:val="22"/>
          <w:szCs w:val="22"/>
        </w:rPr>
        <w:t>n</w:t>
      </w:r>
      <w:r w:rsidR="003C2DAE">
        <w:rPr>
          <w:rFonts w:ascii="Arial" w:eastAsia="Arial" w:hAnsi="Arial" w:cs="Arial"/>
          <w:spacing w:val="-4"/>
          <w:sz w:val="22"/>
          <w:szCs w:val="22"/>
        </w:rPr>
        <w:t>t</w:t>
      </w:r>
      <w:r w:rsidR="003C2DAE">
        <w:rPr>
          <w:rFonts w:ascii="Arial" w:eastAsia="Arial" w:hAnsi="Arial" w:cs="Arial"/>
          <w:spacing w:val="2"/>
          <w:sz w:val="22"/>
          <w:szCs w:val="22"/>
        </w:rPr>
        <w:t>a</w:t>
      </w:r>
      <w:r w:rsidR="003C2DAE">
        <w:rPr>
          <w:rFonts w:ascii="Arial" w:eastAsia="Arial" w:hAnsi="Arial" w:cs="Arial"/>
          <w:sz w:val="22"/>
          <w:szCs w:val="22"/>
        </w:rPr>
        <w:t>ct</w:t>
      </w:r>
      <w:proofErr w:type="spellEnd"/>
      <w:r w:rsidR="003C2DAE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1"/>
          <w:sz w:val="22"/>
          <w:szCs w:val="22"/>
        </w:rPr>
        <w:t>t</w:t>
      </w:r>
      <w:r w:rsidR="003C2DAE">
        <w:rPr>
          <w:rFonts w:ascii="Arial" w:eastAsia="Arial" w:hAnsi="Arial" w:cs="Arial"/>
          <w:spacing w:val="-3"/>
          <w:sz w:val="22"/>
          <w:szCs w:val="22"/>
        </w:rPr>
        <w:t>h</w:t>
      </w:r>
      <w:r w:rsidR="003C2DAE">
        <w:rPr>
          <w:rFonts w:ascii="Arial" w:eastAsia="Arial" w:hAnsi="Arial" w:cs="Arial"/>
          <w:sz w:val="22"/>
          <w:szCs w:val="22"/>
        </w:rPr>
        <w:t>e</w:t>
      </w:r>
      <w:r w:rsidR="003C2DAE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-3"/>
          <w:sz w:val="22"/>
          <w:szCs w:val="22"/>
        </w:rPr>
        <w:t>P</w:t>
      </w:r>
      <w:r w:rsidR="003C2DAE">
        <w:rPr>
          <w:rFonts w:ascii="Arial" w:eastAsia="Arial" w:hAnsi="Arial" w:cs="Arial"/>
          <w:spacing w:val="2"/>
          <w:sz w:val="22"/>
          <w:szCs w:val="22"/>
        </w:rPr>
        <w:t>a</w:t>
      </w:r>
      <w:r w:rsidR="003C2DAE">
        <w:rPr>
          <w:rFonts w:ascii="Arial" w:eastAsia="Arial" w:hAnsi="Arial" w:cs="Arial"/>
          <w:spacing w:val="1"/>
          <w:sz w:val="22"/>
          <w:szCs w:val="22"/>
        </w:rPr>
        <w:t>t</w:t>
      </w:r>
      <w:r w:rsidR="003C2DAE">
        <w:rPr>
          <w:rFonts w:ascii="Arial" w:eastAsia="Arial" w:hAnsi="Arial" w:cs="Arial"/>
          <w:spacing w:val="-1"/>
          <w:sz w:val="22"/>
          <w:szCs w:val="22"/>
        </w:rPr>
        <w:t>i</w:t>
      </w:r>
      <w:r w:rsidR="003C2DAE">
        <w:rPr>
          <w:rFonts w:ascii="Arial" w:eastAsia="Arial" w:hAnsi="Arial" w:cs="Arial"/>
          <w:spacing w:val="-3"/>
          <w:sz w:val="22"/>
          <w:szCs w:val="22"/>
        </w:rPr>
        <w:t>e</w:t>
      </w:r>
      <w:r w:rsidR="003C2DAE">
        <w:rPr>
          <w:rFonts w:ascii="Arial" w:eastAsia="Arial" w:hAnsi="Arial" w:cs="Arial"/>
          <w:spacing w:val="2"/>
          <w:sz w:val="22"/>
          <w:szCs w:val="22"/>
        </w:rPr>
        <w:t>n</w:t>
      </w:r>
      <w:r w:rsidR="003C2DAE">
        <w:rPr>
          <w:rFonts w:ascii="Arial" w:eastAsia="Arial" w:hAnsi="Arial" w:cs="Arial"/>
          <w:sz w:val="22"/>
          <w:szCs w:val="22"/>
        </w:rPr>
        <w:t>t</w:t>
      </w:r>
      <w:r w:rsidR="003C2DAE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z w:val="22"/>
          <w:szCs w:val="22"/>
        </w:rPr>
        <w:t>F</w:t>
      </w:r>
      <w:r w:rsidR="003C2DAE">
        <w:rPr>
          <w:rFonts w:ascii="Arial" w:eastAsia="Arial" w:hAnsi="Arial" w:cs="Arial"/>
          <w:spacing w:val="-6"/>
          <w:sz w:val="22"/>
          <w:szCs w:val="22"/>
        </w:rPr>
        <w:t>l</w:t>
      </w:r>
      <w:r w:rsidR="003C2DAE">
        <w:rPr>
          <w:rFonts w:ascii="Arial" w:eastAsia="Arial" w:hAnsi="Arial" w:cs="Arial"/>
          <w:spacing w:val="2"/>
          <w:sz w:val="22"/>
          <w:szCs w:val="22"/>
        </w:rPr>
        <w:t>o</w:t>
      </w:r>
      <w:r w:rsidR="003C2DAE">
        <w:rPr>
          <w:rFonts w:ascii="Arial" w:eastAsia="Arial" w:hAnsi="Arial" w:cs="Arial"/>
          <w:sz w:val="22"/>
          <w:szCs w:val="22"/>
        </w:rPr>
        <w:t xml:space="preserve">w </w:t>
      </w:r>
      <w:r w:rsidR="003C2DAE">
        <w:rPr>
          <w:rFonts w:ascii="Arial" w:eastAsia="Arial" w:hAnsi="Arial" w:cs="Arial"/>
          <w:spacing w:val="-1"/>
          <w:sz w:val="22"/>
          <w:szCs w:val="22"/>
        </w:rPr>
        <w:t>C</w:t>
      </w:r>
      <w:r w:rsidR="003C2DAE">
        <w:rPr>
          <w:rFonts w:ascii="Arial" w:eastAsia="Arial" w:hAnsi="Arial" w:cs="Arial"/>
          <w:spacing w:val="-3"/>
          <w:sz w:val="22"/>
          <w:szCs w:val="22"/>
        </w:rPr>
        <w:t>o</w:t>
      </w:r>
      <w:r w:rsidR="003C2DAE">
        <w:rPr>
          <w:rFonts w:ascii="Arial" w:eastAsia="Arial" w:hAnsi="Arial" w:cs="Arial"/>
          <w:spacing w:val="2"/>
          <w:sz w:val="22"/>
          <w:szCs w:val="22"/>
        </w:rPr>
        <w:t>o</w:t>
      </w:r>
      <w:r w:rsidR="003C2DAE">
        <w:rPr>
          <w:rFonts w:ascii="Arial" w:eastAsia="Arial" w:hAnsi="Arial" w:cs="Arial"/>
          <w:spacing w:val="-1"/>
          <w:sz w:val="22"/>
          <w:szCs w:val="22"/>
        </w:rPr>
        <w:t>r</w:t>
      </w:r>
      <w:r w:rsidR="003C2DAE">
        <w:rPr>
          <w:rFonts w:ascii="Arial" w:eastAsia="Arial" w:hAnsi="Arial" w:cs="Arial"/>
          <w:spacing w:val="2"/>
          <w:sz w:val="22"/>
          <w:szCs w:val="22"/>
        </w:rPr>
        <w:t>d</w:t>
      </w:r>
      <w:r w:rsidR="003C2DAE">
        <w:rPr>
          <w:rFonts w:ascii="Arial" w:eastAsia="Arial" w:hAnsi="Arial" w:cs="Arial"/>
          <w:spacing w:val="-1"/>
          <w:sz w:val="22"/>
          <w:szCs w:val="22"/>
        </w:rPr>
        <w:t>i</w:t>
      </w:r>
      <w:r w:rsidR="003C2DAE">
        <w:rPr>
          <w:rFonts w:ascii="Arial" w:eastAsia="Arial" w:hAnsi="Arial" w:cs="Arial"/>
          <w:spacing w:val="-3"/>
          <w:sz w:val="22"/>
          <w:szCs w:val="22"/>
        </w:rPr>
        <w:t>n</w:t>
      </w:r>
      <w:r w:rsidR="003C2DAE">
        <w:rPr>
          <w:rFonts w:ascii="Arial" w:eastAsia="Arial" w:hAnsi="Arial" w:cs="Arial"/>
          <w:spacing w:val="2"/>
          <w:sz w:val="22"/>
          <w:szCs w:val="22"/>
        </w:rPr>
        <w:t>a</w:t>
      </w:r>
      <w:r w:rsidR="003C2DAE">
        <w:rPr>
          <w:rFonts w:ascii="Arial" w:eastAsia="Arial" w:hAnsi="Arial" w:cs="Arial"/>
          <w:spacing w:val="1"/>
          <w:sz w:val="22"/>
          <w:szCs w:val="22"/>
        </w:rPr>
        <w:t>t</w:t>
      </w:r>
      <w:r w:rsidR="003C2DAE">
        <w:rPr>
          <w:rFonts w:ascii="Arial" w:eastAsia="Arial" w:hAnsi="Arial" w:cs="Arial"/>
          <w:spacing w:val="2"/>
          <w:sz w:val="22"/>
          <w:szCs w:val="22"/>
        </w:rPr>
        <w:t>o</w:t>
      </w:r>
      <w:r w:rsidR="003C2DAE">
        <w:rPr>
          <w:rFonts w:ascii="Arial" w:eastAsia="Arial" w:hAnsi="Arial" w:cs="Arial"/>
          <w:sz w:val="22"/>
          <w:szCs w:val="22"/>
        </w:rPr>
        <w:t xml:space="preserve">r </w:t>
      </w:r>
      <w:r w:rsidR="003C2DAE">
        <w:rPr>
          <w:rFonts w:ascii="Arial" w:eastAsia="Arial" w:hAnsi="Arial" w:cs="Arial"/>
          <w:spacing w:val="-6"/>
          <w:sz w:val="22"/>
          <w:szCs w:val="22"/>
        </w:rPr>
        <w:t>i</w:t>
      </w:r>
      <w:r w:rsidR="003C2DAE">
        <w:rPr>
          <w:rFonts w:ascii="Arial" w:eastAsia="Arial" w:hAnsi="Arial" w:cs="Arial"/>
          <w:sz w:val="22"/>
          <w:szCs w:val="22"/>
        </w:rPr>
        <w:t>f</w:t>
      </w:r>
      <w:r w:rsidR="003C2DAE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-1"/>
          <w:sz w:val="22"/>
          <w:szCs w:val="22"/>
        </w:rPr>
        <w:t>r</w:t>
      </w:r>
      <w:r w:rsidR="003C2DAE">
        <w:rPr>
          <w:rFonts w:ascii="Arial" w:eastAsia="Arial" w:hAnsi="Arial" w:cs="Arial"/>
          <w:spacing w:val="2"/>
          <w:sz w:val="22"/>
          <w:szCs w:val="22"/>
        </w:rPr>
        <w:t>e</w:t>
      </w:r>
      <w:r w:rsidR="003C2DAE">
        <w:rPr>
          <w:rFonts w:ascii="Arial" w:eastAsia="Arial" w:hAnsi="Arial" w:cs="Arial"/>
          <w:spacing w:val="-3"/>
          <w:sz w:val="22"/>
          <w:szCs w:val="22"/>
        </w:rPr>
        <w:t>q</w:t>
      </w:r>
      <w:r w:rsidR="003C2DAE">
        <w:rPr>
          <w:rFonts w:ascii="Arial" w:eastAsia="Arial" w:hAnsi="Arial" w:cs="Arial"/>
          <w:spacing w:val="2"/>
          <w:sz w:val="22"/>
          <w:szCs w:val="22"/>
        </w:rPr>
        <w:t>u</w:t>
      </w:r>
      <w:r w:rsidR="003C2DAE">
        <w:rPr>
          <w:rFonts w:ascii="Arial" w:eastAsia="Arial" w:hAnsi="Arial" w:cs="Arial"/>
          <w:spacing w:val="-1"/>
          <w:sz w:val="22"/>
          <w:szCs w:val="22"/>
        </w:rPr>
        <w:t>ir</w:t>
      </w:r>
      <w:r w:rsidR="003C2DAE">
        <w:rPr>
          <w:rFonts w:ascii="Arial" w:eastAsia="Arial" w:hAnsi="Arial" w:cs="Arial"/>
          <w:spacing w:val="-3"/>
          <w:sz w:val="22"/>
          <w:szCs w:val="22"/>
        </w:rPr>
        <w:t>e</w:t>
      </w:r>
      <w:r w:rsidR="003C2DAE">
        <w:rPr>
          <w:rFonts w:ascii="Arial" w:eastAsia="Arial" w:hAnsi="Arial" w:cs="Arial"/>
          <w:spacing w:val="2"/>
          <w:sz w:val="22"/>
          <w:szCs w:val="22"/>
        </w:rPr>
        <w:t>d</w:t>
      </w:r>
      <w:r w:rsidR="003C2DAE">
        <w:rPr>
          <w:rFonts w:ascii="Arial" w:eastAsia="Arial" w:hAnsi="Arial" w:cs="Arial"/>
          <w:sz w:val="22"/>
          <w:szCs w:val="22"/>
        </w:rPr>
        <w:t>.</w:t>
      </w:r>
    </w:p>
    <w:p w14:paraId="2A6FE81C" w14:textId="77777777" w:rsidR="009F1963" w:rsidRDefault="009F1963">
      <w:pPr>
        <w:spacing w:line="200" w:lineRule="exact"/>
      </w:pPr>
    </w:p>
    <w:p w14:paraId="0D431550" w14:textId="77777777" w:rsidR="009F1963" w:rsidRDefault="009F1963">
      <w:pPr>
        <w:spacing w:before="12" w:line="240" w:lineRule="exact"/>
        <w:rPr>
          <w:sz w:val="24"/>
          <w:szCs w:val="24"/>
        </w:rPr>
      </w:pPr>
    </w:p>
    <w:p w14:paraId="2E3DDF0E" w14:textId="77777777" w:rsidR="00196A35" w:rsidRDefault="00196A35">
      <w:pPr>
        <w:rPr>
          <w:rFonts w:ascii="Arial" w:eastAsia="Arial" w:hAnsi="Arial" w:cs="Arial"/>
          <w:b/>
          <w:spacing w:val="-2"/>
          <w:position w:val="-1"/>
          <w:sz w:val="22"/>
          <w:szCs w:val="22"/>
          <w:u w:val="thick" w:color="000000"/>
        </w:rPr>
      </w:pPr>
      <w:r>
        <w:rPr>
          <w:rFonts w:ascii="Arial" w:eastAsia="Arial" w:hAnsi="Arial" w:cs="Arial"/>
          <w:b/>
          <w:spacing w:val="-2"/>
          <w:position w:val="-1"/>
          <w:sz w:val="22"/>
          <w:szCs w:val="22"/>
          <w:u w:val="thick" w:color="000000"/>
        </w:rPr>
        <w:br w:type="page"/>
      </w:r>
    </w:p>
    <w:p w14:paraId="1670252D" w14:textId="3A1E0F4D" w:rsidR="009F1963" w:rsidRDefault="003C2DAE">
      <w:pPr>
        <w:spacing w:before="32" w:line="240" w:lineRule="exact"/>
        <w:ind w:left="105"/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eastAsia="Arial" w:hAnsi="Arial" w:cs="Arial"/>
          <w:b/>
          <w:spacing w:val="-2"/>
          <w:position w:val="-1"/>
          <w:sz w:val="22"/>
          <w:szCs w:val="22"/>
          <w:u w:val="thick" w:color="000000"/>
        </w:rPr>
        <w:lastRenderedPageBreak/>
        <w:t>W</w:t>
      </w:r>
      <w:r>
        <w:rPr>
          <w:rFonts w:ascii="Arial" w:eastAsia="Arial" w:hAnsi="Arial" w:cs="Arial"/>
          <w:b/>
          <w:spacing w:val="2"/>
          <w:position w:val="-1"/>
          <w:sz w:val="22"/>
          <w:szCs w:val="22"/>
          <w:u w:val="thick" w:color="000000"/>
        </w:rPr>
        <w:t>ee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  <w:u w:val="thick" w:color="000000"/>
        </w:rPr>
        <w:t>k</w:t>
      </w:r>
      <w:r>
        <w:rPr>
          <w:rFonts w:ascii="Arial" w:eastAsia="Arial" w:hAnsi="Arial" w:cs="Arial"/>
          <w:b/>
          <w:spacing w:val="2"/>
          <w:position w:val="-1"/>
          <w:sz w:val="22"/>
          <w:szCs w:val="22"/>
          <w:u w:val="thick" w:color="000000"/>
        </w:rPr>
        <w:t>e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nd</w:t>
      </w:r>
      <w:r>
        <w:rPr>
          <w:rFonts w:ascii="Arial" w:eastAsia="Arial" w:hAnsi="Arial" w:cs="Arial"/>
          <w:b/>
          <w:spacing w:val="-4"/>
          <w:position w:val="-1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P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ro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  <w:u w:val="thick" w:color="000000"/>
        </w:rPr>
        <w:t>c</w:t>
      </w:r>
      <w:r>
        <w:rPr>
          <w:rFonts w:ascii="Arial" w:eastAsia="Arial" w:hAnsi="Arial" w:cs="Arial"/>
          <w:b/>
          <w:spacing w:val="2"/>
          <w:position w:val="-1"/>
          <w:sz w:val="22"/>
          <w:szCs w:val="22"/>
          <w:u w:val="thick" w:color="000000"/>
        </w:rPr>
        <w:t>e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 xml:space="preserve">dure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(</w:t>
      </w:r>
      <w:r w:rsidR="00122C85">
        <w:rPr>
          <w:rFonts w:ascii="Arial" w:eastAsia="Arial" w:hAnsi="Arial" w:cs="Arial"/>
          <w:spacing w:val="2"/>
          <w:position w:val="-1"/>
          <w:sz w:val="22"/>
          <w:szCs w:val="22"/>
        </w:rPr>
        <w:t>1700 hours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 F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ri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d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a</w:t>
      </w:r>
      <w:r>
        <w:rPr>
          <w:rFonts w:ascii="Arial" w:eastAsia="Arial" w:hAnsi="Arial" w:cs="Arial"/>
          <w:position w:val="-1"/>
          <w:sz w:val="22"/>
          <w:szCs w:val="22"/>
        </w:rPr>
        <w:t>y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position w:val="-1"/>
          <w:sz w:val="22"/>
          <w:szCs w:val="22"/>
        </w:rPr>
        <w:t>t</w:t>
      </w:r>
      <w:r>
        <w:rPr>
          <w:rFonts w:ascii="Arial" w:eastAsia="Arial" w:hAnsi="Arial" w:cs="Arial"/>
          <w:position w:val="-1"/>
          <w:sz w:val="22"/>
          <w:szCs w:val="22"/>
        </w:rPr>
        <w:t>o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r w:rsidR="00122C85">
        <w:rPr>
          <w:rFonts w:ascii="Arial" w:eastAsia="Arial" w:hAnsi="Arial" w:cs="Arial"/>
          <w:spacing w:val="2"/>
          <w:position w:val="-1"/>
          <w:sz w:val="22"/>
          <w:szCs w:val="22"/>
        </w:rPr>
        <w:t>0830 hours</w:t>
      </w:r>
      <w:r>
        <w:rPr>
          <w:rFonts w:ascii="Arial" w:eastAsia="Arial" w:hAnsi="Arial" w:cs="Arial"/>
          <w:spacing w:val="-5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position w:val="-1"/>
          <w:sz w:val="22"/>
          <w:szCs w:val="22"/>
        </w:rPr>
        <w:t>M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onda</w:t>
      </w:r>
      <w:r>
        <w:rPr>
          <w:rFonts w:ascii="Arial" w:eastAsia="Arial" w:hAnsi="Arial" w:cs="Arial"/>
          <w:position w:val="-1"/>
          <w:sz w:val="22"/>
          <w:szCs w:val="22"/>
        </w:rPr>
        <w:t>y)</w:t>
      </w:r>
    </w:p>
    <w:p w14:paraId="02EDCB03" w14:textId="77777777" w:rsidR="009F1963" w:rsidRDefault="009F1963">
      <w:pPr>
        <w:spacing w:before="8" w:line="220" w:lineRule="exact"/>
        <w:rPr>
          <w:sz w:val="22"/>
          <w:szCs w:val="22"/>
        </w:rPr>
      </w:pPr>
    </w:p>
    <w:p w14:paraId="688947FA" w14:textId="1ED4EFA7" w:rsidR="009F1963" w:rsidRDefault="00F53955">
      <w:pPr>
        <w:spacing w:before="32"/>
        <w:ind w:left="820"/>
        <w:rPr>
          <w:rFonts w:ascii="Arial" w:eastAsia="Arial" w:hAnsi="Arial" w:cs="Arial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5680" behindDoc="1" locked="0" layoutInCell="1" allowOverlap="1" wp14:anchorId="2E2C4E7D" wp14:editId="2C2EEA08">
            <wp:simplePos x="0" y="0"/>
            <wp:positionH relativeFrom="page">
              <wp:posOffset>1149350</wp:posOffset>
            </wp:positionH>
            <wp:positionV relativeFrom="paragraph">
              <wp:posOffset>87630</wp:posOffset>
            </wp:positionV>
            <wp:extent cx="26035" cy="24765"/>
            <wp:effectExtent l="0" t="0" r="0" b="0"/>
            <wp:wrapNone/>
            <wp:docPr id="64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1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2DAE">
        <w:rPr>
          <w:rFonts w:ascii="Arial" w:eastAsia="Arial" w:hAnsi="Arial" w:cs="Arial"/>
          <w:sz w:val="22"/>
          <w:szCs w:val="22"/>
        </w:rPr>
        <w:t>F</w:t>
      </w:r>
      <w:r w:rsidR="003C2DAE">
        <w:rPr>
          <w:rFonts w:ascii="Arial" w:eastAsia="Arial" w:hAnsi="Arial" w:cs="Arial"/>
          <w:spacing w:val="2"/>
          <w:sz w:val="22"/>
          <w:szCs w:val="22"/>
        </w:rPr>
        <w:t>o</w:t>
      </w:r>
      <w:r w:rsidR="003C2DAE">
        <w:rPr>
          <w:rFonts w:ascii="Arial" w:eastAsia="Arial" w:hAnsi="Arial" w:cs="Arial"/>
          <w:spacing w:val="-1"/>
          <w:sz w:val="22"/>
          <w:szCs w:val="22"/>
        </w:rPr>
        <w:t>ll</w:t>
      </w:r>
      <w:r w:rsidR="003C2DAE">
        <w:rPr>
          <w:rFonts w:ascii="Arial" w:eastAsia="Arial" w:hAnsi="Arial" w:cs="Arial"/>
          <w:spacing w:val="2"/>
          <w:sz w:val="22"/>
          <w:szCs w:val="22"/>
        </w:rPr>
        <w:t>o</w:t>
      </w:r>
      <w:r w:rsidR="003C2DAE">
        <w:rPr>
          <w:rFonts w:ascii="Arial" w:eastAsia="Arial" w:hAnsi="Arial" w:cs="Arial"/>
          <w:sz w:val="22"/>
          <w:szCs w:val="22"/>
        </w:rPr>
        <w:t xml:space="preserve">w </w:t>
      </w:r>
      <w:r w:rsidR="003C2DAE">
        <w:rPr>
          <w:rFonts w:ascii="Arial" w:eastAsia="Arial" w:hAnsi="Arial" w:cs="Arial"/>
          <w:spacing w:val="-4"/>
          <w:sz w:val="22"/>
          <w:szCs w:val="22"/>
        </w:rPr>
        <w:t>t</w:t>
      </w:r>
      <w:r w:rsidR="003C2DAE">
        <w:rPr>
          <w:rFonts w:ascii="Arial" w:eastAsia="Arial" w:hAnsi="Arial" w:cs="Arial"/>
          <w:spacing w:val="2"/>
          <w:sz w:val="22"/>
          <w:szCs w:val="22"/>
        </w:rPr>
        <w:t>h</w:t>
      </w:r>
      <w:r w:rsidR="003C2DAE">
        <w:rPr>
          <w:rFonts w:ascii="Arial" w:eastAsia="Arial" w:hAnsi="Arial" w:cs="Arial"/>
          <w:sz w:val="22"/>
          <w:szCs w:val="22"/>
        </w:rPr>
        <w:t>e</w:t>
      </w:r>
      <w:r w:rsidR="003C2DAE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-6"/>
          <w:sz w:val="22"/>
          <w:szCs w:val="22"/>
        </w:rPr>
        <w:t>w</w:t>
      </w:r>
      <w:r w:rsidR="003C2DAE">
        <w:rPr>
          <w:rFonts w:ascii="Arial" w:eastAsia="Arial" w:hAnsi="Arial" w:cs="Arial"/>
          <w:spacing w:val="2"/>
          <w:sz w:val="22"/>
          <w:szCs w:val="22"/>
        </w:rPr>
        <w:t>ee</w:t>
      </w:r>
      <w:r w:rsidR="003C2DAE">
        <w:rPr>
          <w:rFonts w:ascii="Arial" w:eastAsia="Arial" w:hAnsi="Arial" w:cs="Arial"/>
          <w:spacing w:val="-5"/>
          <w:sz w:val="22"/>
          <w:szCs w:val="22"/>
        </w:rPr>
        <w:t>k</w:t>
      </w:r>
      <w:r w:rsidR="003C2DAE">
        <w:rPr>
          <w:rFonts w:ascii="Arial" w:eastAsia="Arial" w:hAnsi="Arial" w:cs="Arial"/>
          <w:spacing w:val="2"/>
          <w:sz w:val="22"/>
          <w:szCs w:val="22"/>
        </w:rPr>
        <w:t>d</w:t>
      </w:r>
      <w:r w:rsidR="003C2DAE">
        <w:rPr>
          <w:rFonts w:ascii="Arial" w:eastAsia="Arial" w:hAnsi="Arial" w:cs="Arial"/>
          <w:spacing w:val="-3"/>
          <w:sz w:val="22"/>
          <w:szCs w:val="22"/>
        </w:rPr>
        <w:t>a</w:t>
      </w:r>
      <w:r w:rsidR="003C2DAE">
        <w:rPr>
          <w:rFonts w:ascii="Arial" w:eastAsia="Arial" w:hAnsi="Arial" w:cs="Arial"/>
          <w:sz w:val="22"/>
          <w:szCs w:val="22"/>
        </w:rPr>
        <w:t>y</w:t>
      </w:r>
      <w:r w:rsidR="003C2DA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2"/>
          <w:sz w:val="22"/>
          <w:szCs w:val="22"/>
        </w:rPr>
        <w:t>p</w:t>
      </w:r>
      <w:r w:rsidR="003C2DAE">
        <w:rPr>
          <w:rFonts w:ascii="Arial" w:eastAsia="Arial" w:hAnsi="Arial" w:cs="Arial"/>
          <w:spacing w:val="-6"/>
          <w:sz w:val="22"/>
          <w:szCs w:val="22"/>
        </w:rPr>
        <w:t>r</w:t>
      </w:r>
      <w:r w:rsidR="003C2DAE">
        <w:rPr>
          <w:rFonts w:ascii="Arial" w:eastAsia="Arial" w:hAnsi="Arial" w:cs="Arial"/>
          <w:spacing w:val="2"/>
          <w:sz w:val="22"/>
          <w:szCs w:val="22"/>
        </w:rPr>
        <w:t>o</w:t>
      </w:r>
      <w:r w:rsidR="003C2DAE">
        <w:rPr>
          <w:rFonts w:ascii="Arial" w:eastAsia="Arial" w:hAnsi="Arial" w:cs="Arial"/>
          <w:sz w:val="22"/>
          <w:szCs w:val="22"/>
        </w:rPr>
        <w:t>c</w:t>
      </w:r>
      <w:r w:rsidR="003C2DAE">
        <w:rPr>
          <w:rFonts w:ascii="Arial" w:eastAsia="Arial" w:hAnsi="Arial" w:cs="Arial"/>
          <w:spacing w:val="-3"/>
          <w:sz w:val="22"/>
          <w:szCs w:val="22"/>
        </w:rPr>
        <w:t>e</w:t>
      </w:r>
      <w:r w:rsidR="003C2DAE">
        <w:rPr>
          <w:rFonts w:ascii="Arial" w:eastAsia="Arial" w:hAnsi="Arial" w:cs="Arial"/>
          <w:spacing w:val="2"/>
          <w:sz w:val="22"/>
          <w:szCs w:val="22"/>
        </w:rPr>
        <w:t>du</w:t>
      </w:r>
      <w:r w:rsidR="003C2DAE">
        <w:rPr>
          <w:rFonts w:ascii="Arial" w:eastAsia="Arial" w:hAnsi="Arial" w:cs="Arial"/>
          <w:spacing w:val="-1"/>
          <w:sz w:val="22"/>
          <w:szCs w:val="22"/>
        </w:rPr>
        <w:t>r</w:t>
      </w:r>
      <w:r w:rsidR="003C2DAE">
        <w:rPr>
          <w:rFonts w:ascii="Arial" w:eastAsia="Arial" w:hAnsi="Arial" w:cs="Arial"/>
          <w:sz w:val="22"/>
          <w:szCs w:val="22"/>
        </w:rPr>
        <w:t>e</w:t>
      </w:r>
      <w:r w:rsidR="003C2DA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2"/>
          <w:sz w:val="22"/>
          <w:szCs w:val="22"/>
        </w:rPr>
        <w:t>e</w:t>
      </w:r>
      <w:r w:rsidR="003C2DAE">
        <w:rPr>
          <w:rFonts w:ascii="Arial" w:eastAsia="Arial" w:hAnsi="Arial" w:cs="Arial"/>
          <w:sz w:val="22"/>
          <w:szCs w:val="22"/>
        </w:rPr>
        <w:t>x</w:t>
      </w:r>
      <w:r w:rsidR="003C2DAE">
        <w:rPr>
          <w:rFonts w:ascii="Arial" w:eastAsia="Arial" w:hAnsi="Arial" w:cs="Arial"/>
          <w:spacing w:val="-5"/>
          <w:sz w:val="22"/>
          <w:szCs w:val="22"/>
        </w:rPr>
        <w:t>c</w:t>
      </w:r>
      <w:r w:rsidR="003C2DAE">
        <w:rPr>
          <w:rFonts w:ascii="Arial" w:eastAsia="Arial" w:hAnsi="Arial" w:cs="Arial"/>
          <w:spacing w:val="2"/>
          <w:sz w:val="22"/>
          <w:szCs w:val="22"/>
        </w:rPr>
        <w:t>e</w:t>
      </w:r>
      <w:r w:rsidR="003C2DAE">
        <w:rPr>
          <w:rFonts w:ascii="Arial" w:eastAsia="Arial" w:hAnsi="Arial" w:cs="Arial"/>
          <w:spacing w:val="-3"/>
          <w:sz w:val="22"/>
          <w:szCs w:val="22"/>
        </w:rPr>
        <w:t>p</w:t>
      </w:r>
      <w:r w:rsidR="003C2DAE">
        <w:rPr>
          <w:rFonts w:ascii="Arial" w:eastAsia="Arial" w:hAnsi="Arial" w:cs="Arial"/>
          <w:spacing w:val="1"/>
          <w:sz w:val="22"/>
          <w:szCs w:val="22"/>
        </w:rPr>
        <w:t>t</w:t>
      </w:r>
      <w:r w:rsidR="003C2DAE">
        <w:rPr>
          <w:rFonts w:ascii="Arial" w:eastAsia="Arial" w:hAnsi="Arial" w:cs="Arial"/>
          <w:sz w:val="22"/>
          <w:szCs w:val="22"/>
        </w:rPr>
        <w:t>;</w:t>
      </w:r>
    </w:p>
    <w:p w14:paraId="72EA9F71" w14:textId="77777777" w:rsidR="009F1963" w:rsidRDefault="003C2DAE">
      <w:pPr>
        <w:tabs>
          <w:tab w:val="left" w:pos="1180"/>
        </w:tabs>
        <w:spacing w:before="4" w:line="240" w:lineRule="exact"/>
        <w:ind w:left="1180" w:right="182" w:hanging="360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Courier New" w:eastAsia="Courier New" w:hAnsi="Courier New" w:cs="Courier New"/>
          <w:sz w:val="22"/>
          <w:szCs w:val="22"/>
        </w:rPr>
        <w:t>o</w:t>
      </w:r>
      <w:proofErr w:type="gramEnd"/>
      <w:r>
        <w:rPr>
          <w:rFonts w:ascii="Courier New" w:eastAsia="Courier New" w:hAnsi="Courier New" w:cs="Courier New"/>
          <w:sz w:val="22"/>
          <w:szCs w:val="22"/>
        </w:rPr>
        <w:tab/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1"/>
          <w:sz w:val="22"/>
          <w:szCs w:val="22"/>
        </w:rPr>
        <w:t>rm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6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6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(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1"/>
          <w:sz w:val="22"/>
          <w:szCs w:val="22"/>
        </w:rPr>
        <w:t>rm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w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wil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ri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a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</w:p>
    <w:p w14:paraId="31C16652" w14:textId="77777777" w:rsidR="009F1963" w:rsidRDefault="003C2DAE">
      <w:pPr>
        <w:spacing w:line="260" w:lineRule="exact"/>
        <w:ind w:left="820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Courier New" w:eastAsia="Courier New" w:hAnsi="Courier New" w:cs="Courier New"/>
          <w:position w:val="1"/>
          <w:sz w:val="22"/>
          <w:szCs w:val="22"/>
        </w:rPr>
        <w:t>o</w:t>
      </w:r>
      <w:proofErr w:type="gramEnd"/>
      <w:r>
        <w:rPr>
          <w:rFonts w:ascii="Courier New" w:eastAsia="Courier New" w:hAnsi="Courier New" w:cs="Courier New"/>
          <w:spacing w:val="96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P</w:t>
      </w:r>
      <w:r>
        <w:rPr>
          <w:rFonts w:ascii="Arial" w:eastAsia="Arial" w:hAnsi="Arial" w:cs="Arial"/>
          <w:spacing w:val="2"/>
          <w:position w:val="1"/>
          <w:sz w:val="22"/>
          <w:szCs w:val="22"/>
        </w:rPr>
        <w:t>ag</w:t>
      </w:r>
      <w:r>
        <w:rPr>
          <w:rFonts w:ascii="Arial" w:eastAsia="Arial" w:hAnsi="Arial" w:cs="Arial"/>
          <w:spacing w:val="-6"/>
          <w:position w:val="1"/>
          <w:sz w:val="22"/>
          <w:szCs w:val="22"/>
        </w:rPr>
        <w:t>i</w:t>
      </w:r>
      <w:r>
        <w:rPr>
          <w:rFonts w:ascii="Arial" w:eastAsia="Arial" w:hAnsi="Arial" w:cs="Arial"/>
          <w:spacing w:val="2"/>
          <w:position w:val="1"/>
          <w:sz w:val="22"/>
          <w:szCs w:val="22"/>
        </w:rPr>
        <w:t>n</w:t>
      </w:r>
      <w:r>
        <w:rPr>
          <w:rFonts w:ascii="Arial" w:eastAsia="Arial" w:hAnsi="Arial" w:cs="Arial"/>
          <w:position w:val="1"/>
          <w:sz w:val="22"/>
          <w:szCs w:val="22"/>
        </w:rPr>
        <w:t>g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position w:val="1"/>
          <w:sz w:val="22"/>
          <w:szCs w:val="22"/>
        </w:rPr>
        <w:t>p</w:t>
      </w:r>
      <w:r>
        <w:rPr>
          <w:rFonts w:ascii="Arial" w:eastAsia="Arial" w:hAnsi="Arial" w:cs="Arial"/>
          <w:spacing w:val="2"/>
          <w:position w:val="1"/>
          <w:sz w:val="22"/>
          <w:szCs w:val="22"/>
        </w:rPr>
        <w:t>ha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rm</w:t>
      </w:r>
      <w:r>
        <w:rPr>
          <w:rFonts w:ascii="Arial" w:eastAsia="Arial" w:hAnsi="Arial" w:cs="Arial"/>
          <w:spacing w:val="2"/>
          <w:position w:val="1"/>
          <w:sz w:val="22"/>
          <w:szCs w:val="22"/>
        </w:rPr>
        <w:t>a</w:t>
      </w:r>
      <w:r>
        <w:rPr>
          <w:rFonts w:ascii="Arial" w:eastAsia="Arial" w:hAnsi="Arial" w:cs="Arial"/>
          <w:position w:val="1"/>
          <w:sz w:val="22"/>
          <w:szCs w:val="22"/>
        </w:rPr>
        <w:t>cy</w:t>
      </w:r>
      <w:r>
        <w:rPr>
          <w:rFonts w:ascii="Arial" w:eastAsia="Arial" w:hAnsi="Arial" w:cs="Arial"/>
          <w:spacing w:val="-3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position w:val="1"/>
          <w:sz w:val="22"/>
          <w:szCs w:val="22"/>
        </w:rPr>
        <w:t>s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position w:val="1"/>
          <w:sz w:val="22"/>
          <w:szCs w:val="22"/>
        </w:rPr>
        <w:t>n</w:t>
      </w:r>
      <w:r>
        <w:rPr>
          <w:rFonts w:ascii="Arial" w:eastAsia="Arial" w:hAnsi="Arial" w:cs="Arial"/>
          <w:spacing w:val="2"/>
          <w:position w:val="1"/>
          <w:sz w:val="22"/>
          <w:szCs w:val="22"/>
        </w:rPr>
        <w:t>o</w:t>
      </w:r>
      <w:r>
        <w:rPr>
          <w:rFonts w:ascii="Arial" w:eastAsia="Arial" w:hAnsi="Arial" w:cs="Arial"/>
          <w:position w:val="1"/>
          <w:sz w:val="22"/>
          <w:szCs w:val="22"/>
        </w:rPr>
        <w:t>t</w:t>
      </w:r>
      <w:r>
        <w:rPr>
          <w:rFonts w:ascii="Arial" w:eastAsia="Arial" w:hAnsi="Arial" w:cs="Arial"/>
          <w:spacing w:val="2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position w:val="1"/>
          <w:sz w:val="22"/>
          <w:szCs w:val="22"/>
        </w:rPr>
        <w:t>r</w:t>
      </w:r>
      <w:r>
        <w:rPr>
          <w:rFonts w:ascii="Arial" w:eastAsia="Arial" w:hAnsi="Arial" w:cs="Arial"/>
          <w:spacing w:val="2"/>
          <w:position w:val="1"/>
          <w:sz w:val="22"/>
          <w:szCs w:val="22"/>
        </w:rPr>
        <w:t>e</w:t>
      </w:r>
      <w:r>
        <w:rPr>
          <w:rFonts w:ascii="Arial" w:eastAsia="Arial" w:hAnsi="Arial" w:cs="Arial"/>
          <w:spacing w:val="-3"/>
          <w:position w:val="1"/>
          <w:sz w:val="22"/>
          <w:szCs w:val="22"/>
        </w:rPr>
        <w:t>q</w:t>
      </w:r>
      <w:r>
        <w:rPr>
          <w:rFonts w:ascii="Arial" w:eastAsia="Arial" w:hAnsi="Arial" w:cs="Arial"/>
          <w:spacing w:val="2"/>
          <w:position w:val="1"/>
          <w:sz w:val="22"/>
          <w:szCs w:val="22"/>
        </w:rPr>
        <w:t>u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ir</w:t>
      </w:r>
      <w:r>
        <w:rPr>
          <w:rFonts w:ascii="Arial" w:eastAsia="Arial" w:hAnsi="Arial" w:cs="Arial"/>
          <w:spacing w:val="2"/>
          <w:position w:val="1"/>
          <w:sz w:val="22"/>
          <w:szCs w:val="22"/>
        </w:rPr>
        <w:t>e</w:t>
      </w:r>
      <w:r>
        <w:rPr>
          <w:rFonts w:ascii="Arial" w:eastAsia="Arial" w:hAnsi="Arial" w:cs="Arial"/>
          <w:spacing w:val="-3"/>
          <w:position w:val="1"/>
          <w:sz w:val="22"/>
          <w:szCs w:val="22"/>
        </w:rPr>
        <w:t>d</w:t>
      </w:r>
      <w:r>
        <w:rPr>
          <w:rFonts w:ascii="Arial" w:eastAsia="Arial" w:hAnsi="Arial" w:cs="Arial"/>
          <w:position w:val="1"/>
          <w:sz w:val="22"/>
          <w:szCs w:val="22"/>
        </w:rPr>
        <w:t>.</w:t>
      </w:r>
    </w:p>
    <w:p w14:paraId="43146303" w14:textId="01CA2308" w:rsidR="009F1963" w:rsidRDefault="003C2DAE" w:rsidP="00710B5D">
      <w:pPr>
        <w:spacing w:line="220" w:lineRule="exact"/>
        <w:ind w:left="8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he</w:t>
      </w:r>
      <w:r>
        <w:rPr>
          <w:rFonts w:ascii="Arial" w:eastAsia="Arial" w:hAnsi="Arial" w:cs="Arial"/>
          <w:spacing w:val="-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2"/>
          <w:szCs w:val="22"/>
        </w:rPr>
        <w:t>wil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proofErr w:type="gramEnd"/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ee</w:t>
      </w:r>
      <w:r>
        <w:rPr>
          <w:rFonts w:ascii="Arial" w:eastAsia="Arial" w:hAnsi="Arial" w:cs="Arial"/>
          <w:spacing w:val="-5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k,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mm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122C85">
        <w:rPr>
          <w:rFonts w:ascii="Arial" w:eastAsia="Arial" w:hAnsi="Arial" w:cs="Arial"/>
          <w:spacing w:val="2"/>
          <w:sz w:val="22"/>
          <w:szCs w:val="22"/>
        </w:rPr>
        <w:t>0800 hours</w:t>
      </w:r>
      <w:r w:rsidR="00122C85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 w:rsidR="00122C85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6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8B6730">
        <w:rPr>
          <w:rFonts w:ascii="Arial" w:eastAsia="Arial" w:hAnsi="Arial" w:cs="Arial"/>
          <w:spacing w:val="-2"/>
          <w:sz w:val="22"/>
          <w:szCs w:val="22"/>
        </w:rPr>
        <w:t xml:space="preserve">around </w:t>
      </w:r>
      <w:r w:rsidR="00122C85">
        <w:rPr>
          <w:rFonts w:ascii="Arial" w:eastAsia="Arial" w:hAnsi="Arial" w:cs="Arial"/>
          <w:spacing w:val="2"/>
          <w:sz w:val="22"/>
          <w:szCs w:val="22"/>
        </w:rPr>
        <w:t>1500 hours</w:t>
      </w:r>
      <w:r w:rsidR="00790194">
        <w:rPr>
          <w:rFonts w:ascii="Arial" w:eastAsia="Arial" w:hAnsi="Arial" w:cs="Arial"/>
          <w:spacing w:val="2"/>
          <w:sz w:val="22"/>
          <w:szCs w:val="22"/>
        </w:rPr>
        <w:t xml:space="preserve"> or when pharmacy closes (whichever is first)</w:t>
      </w:r>
      <w:r>
        <w:rPr>
          <w:rFonts w:ascii="Arial" w:eastAsia="Arial" w:hAnsi="Arial" w:cs="Arial"/>
          <w:sz w:val="22"/>
          <w:szCs w:val="22"/>
        </w:rPr>
        <w:t>.</w:t>
      </w:r>
    </w:p>
    <w:p w14:paraId="198D6040" w14:textId="785E31DC" w:rsidR="009F1963" w:rsidRPr="00403DAD" w:rsidRDefault="00F53955" w:rsidP="00403DAD">
      <w:pPr>
        <w:spacing w:before="11"/>
        <w:ind w:left="820" w:right="438"/>
        <w:rPr>
          <w:rFonts w:ascii="Arial" w:eastAsia="Arial" w:hAnsi="Arial" w:cs="Arial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6704" behindDoc="1" locked="0" layoutInCell="1" allowOverlap="1" wp14:anchorId="5ACE3AC2" wp14:editId="06EE206A">
            <wp:simplePos x="0" y="0"/>
            <wp:positionH relativeFrom="page">
              <wp:posOffset>1149350</wp:posOffset>
            </wp:positionH>
            <wp:positionV relativeFrom="paragraph">
              <wp:posOffset>74295</wp:posOffset>
            </wp:positionV>
            <wp:extent cx="26035" cy="24765"/>
            <wp:effectExtent l="0" t="0" r="0" b="0"/>
            <wp:wrapNone/>
            <wp:docPr id="63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1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2DAE" w:rsidRPr="00403DAD">
        <w:rPr>
          <w:rFonts w:ascii="Arial" w:eastAsia="Arial" w:hAnsi="Arial" w:cs="Arial"/>
          <w:spacing w:val="-4"/>
          <w:sz w:val="22"/>
          <w:szCs w:val="22"/>
        </w:rPr>
        <w:t>I</w:t>
      </w:r>
      <w:r w:rsidR="003C2DAE" w:rsidRPr="00403DAD">
        <w:rPr>
          <w:rFonts w:ascii="Arial" w:eastAsia="Arial" w:hAnsi="Arial" w:cs="Arial"/>
          <w:sz w:val="22"/>
          <w:szCs w:val="22"/>
        </w:rPr>
        <w:t>f</w:t>
      </w:r>
      <w:r w:rsidR="003C2DAE" w:rsidRPr="00403DAD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="003C2DAE" w:rsidRPr="00403DAD">
        <w:rPr>
          <w:rFonts w:ascii="Arial" w:eastAsia="Arial" w:hAnsi="Arial" w:cs="Arial"/>
          <w:spacing w:val="-4"/>
          <w:sz w:val="22"/>
          <w:szCs w:val="22"/>
        </w:rPr>
        <w:t>t</w:t>
      </w:r>
      <w:r w:rsidR="003C2DAE" w:rsidRPr="00403DAD">
        <w:rPr>
          <w:rFonts w:ascii="Arial" w:eastAsia="Arial" w:hAnsi="Arial" w:cs="Arial"/>
          <w:spacing w:val="2"/>
          <w:sz w:val="22"/>
          <w:szCs w:val="22"/>
        </w:rPr>
        <w:t>h</w:t>
      </w:r>
      <w:r w:rsidR="003C2DAE" w:rsidRPr="00403DAD">
        <w:rPr>
          <w:rFonts w:ascii="Arial" w:eastAsia="Arial" w:hAnsi="Arial" w:cs="Arial"/>
          <w:sz w:val="22"/>
          <w:szCs w:val="22"/>
        </w:rPr>
        <w:t>e</w:t>
      </w:r>
      <w:r w:rsidR="003C2DAE" w:rsidRPr="00403DAD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3C2DAE" w:rsidRPr="00403DAD">
        <w:rPr>
          <w:rFonts w:ascii="Arial" w:eastAsia="Arial" w:hAnsi="Arial" w:cs="Arial"/>
          <w:spacing w:val="-6"/>
          <w:sz w:val="22"/>
          <w:szCs w:val="22"/>
        </w:rPr>
        <w:t>l</w:t>
      </w:r>
      <w:r w:rsidR="003C2DAE" w:rsidRPr="00403DAD">
        <w:rPr>
          <w:rFonts w:ascii="Arial" w:eastAsia="Arial" w:hAnsi="Arial" w:cs="Arial"/>
          <w:spacing w:val="2"/>
          <w:sz w:val="22"/>
          <w:szCs w:val="22"/>
        </w:rPr>
        <w:t>a</w:t>
      </w:r>
      <w:r w:rsidR="003C2DAE" w:rsidRPr="00403DAD">
        <w:rPr>
          <w:rFonts w:ascii="Arial" w:eastAsia="Arial" w:hAnsi="Arial" w:cs="Arial"/>
          <w:sz w:val="22"/>
          <w:szCs w:val="22"/>
        </w:rPr>
        <w:t>st</w:t>
      </w:r>
      <w:r w:rsidR="003C2DAE" w:rsidRPr="00403DAD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3C2DAE" w:rsidRPr="00403DAD">
        <w:rPr>
          <w:rFonts w:ascii="Arial" w:eastAsia="Arial" w:hAnsi="Arial" w:cs="Arial"/>
          <w:spacing w:val="-5"/>
          <w:sz w:val="22"/>
          <w:szCs w:val="22"/>
        </w:rPr>
        <w:t>c</w:t>
      </w:r>
      <w:r w:rsidR="003C2DAE" w:rsidRPr="00403DAD">
        <w:rPr>
          <w:rFonts w:ascii="Arial" w:eastAsia="Arial" w:hAnsi="Arial" w:cs="Arial"/>
          <w:spacing w:val="2"/>
          <w:sz w:val="22"/>
          <w:szCs w:val="22"/>
        </w:rPr>
        <w:t>o</w:t>
      </w:r>
      <w:r w:rsidR="003C2DAE" w:rsidRPr="00403DAD">
        <w:rPr>
          <w:rFonts w:ascii="Arial" w:eastAsia="Arial" w:hAnsi="Arial" w:cs="Arial"/>
          <w:spacing w:val="-1"/>
          <w:sz w:val="22"/>
          <w:szCs w:val="22"/>
        </w:rPr>
        <w:t>ll</w:t>
      </w:r>
      <w:r w:rsidR="003C2DAE" w:rsidRPr="00403DAD">
        <w:rPr>
          <w:rFonts w:ascii="Arial" w:eastAsia="Arial" w:hAnsi="Arial" w:cs="Arial"/>
          <w:spacing w:val="2"/>
          <w:sz w:val="22"/>
          <w:szCs w:val="22"/>
        </w:rPr>
        <w:t>e</w:t>
      </w:r>
      <w:r w:rsidR="003C2DAE" w:rsidRPr="00403DAD">
        <w:rPr>
          <w:rFonts w:ascii="Arial" w:eastAsia="Arial" w:hAnsi="Arial" w:cs="Arial"/>
          <w:sz w:val="22"/>
          <w:szCs w:val="22"/>
        </w:rPr>
        <w:t>c</w:t>
      </w:r>
      <w:r w:rsidR="003C2DAE" w:rsidRPr="00403DAD">
        <w:rPr>
          <w:rFonts w:ascii="Arial" w:eastAsia="Arial" w:hAnsi="Arial" w:cs="Arial"/>
          <w:spacing w:val="1"/>
          <w:sz w:val="22"/>
          <w:szCs w:val="22"/>
        </w:rPr>
        <w:t>t</w:t>
      </w:r>
      <w:r w:rsidR="003C2DAE" w:rsidRPr="00403DAD">
        <w:rPr>
          <w:rFonts w:ascii="Arial" w:eastAsia="Arial" w:hAnsi="Arial" w:cs="Arial"/>
          <w:spacing w:val="-6"/>
          <w:sz w:val="22"/>
          <w:szCs w:val="22"/>
        </w:rPr>
        <w:t>i</w:t>
      </w:r>
      <w:r w:rsidR="003C2DAE" w:rsidRPr="00403DAD">
        <w:rPr>
          <w:rFonts w:ascii="Arial" w:eastAsia="Arial" w:hAnsi="Arial" w:cs="Arial"/>
          <w:spacing w:val="2"/>
          <w:sz w:val="22"/>
          <w:szCs w:val="22"/>
        </w:rPr>
        <w:t>o</w:t>
      </w:r>
      <w:r w:rsidR="003C2DAE" w:rsidRPr="00403DAD">
        <w:rPr>
          <w:rFonts w:ascii="Arial" w:eastAsia="Arial" w:hAnsi="Arial" w:cs="Arial"/>
          <w:sz w:val="22"/>
          <w:szCs w:val="22"/>
        </w:rPr>
        <w:t>n</w:t>
      </w:r>
      <w:r w:rsidR="003C2DAE" w:rsidRPr="00403DAD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3C2DAE" w:rsidRPr="00403DAD">
        <w:rPr>
          <w:rFonts w:ascii="Arial" w:eastAsia="Arial" w:hAnsi="Arial" w:cs="Arial"/>
          <w:spacing w:val="-3"/>
          <w:sz w:val="22"/>
          <w:szCs w:val="22"/>
        </w:rPr>
        <w:t>h</w:t>
      </w:r>
      <w:r w:rsidR="003C2DAE" w:rsidRPr="00403DAD">
        <w:rPr>
          <w:rFonts w:ascii="Arial" w:eastAsia="Arial" w:hAnsi="Arial" w:cs="Arial"/>
          <w:spacing w:val="2"/>
          <w:sz w:val="22"/>
          <w:szCs w:val="22"/>
        </w:rPr>
        <w:t>a</w:t>
      </w:r>
      <w:r w:rsidR="003C2DAE" w:rsidRPr="00403DAD">
        <w:rPr>
          <w:rFonts w:ascii="Arial" w:eastAsia="Arial" w:hAnsi="Arial" w:cs="Arial"/>
          <w:sz w:val="22"/>
          <w:szCs w:val="22"/>
        </w:rPr>
        <w:t>s</w:t>
      </w:r>
      <w:r w:rsidR="003C2DAE" w:rsidRPr="00403DA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3C2DAE" w:rsidRPr="00403DAD">
        <w:rPr>
          <w:rFonts w:ascii="Arial" w:eastAsia="Arial" w:hAnsi="Arial" w:cs="Arial"/>
          <w:spacing w:val="-3"/>
          <w:sz w:val="22"/>
          <w:szCs w:val="22"/>
        </w:rPr>
        <w:t>b</w:t>
      </w:r>
      <w:r w:rsidR="003C2DAE" w:rsidRPr="00403DAD">
        <w:rPr>
          <w:rFonts w:ascii="Arial" w:eastAsia="Arial" w:hAnsi="Arial" w:cs="Arial"/>
          <w:spacing w:val="2"/>
          <w:sz w:val="22"/>
          <w:szCs w:val="22"/>
        </w:rPr>
        <w:t>e</w:t>
      </w:r>
      <w:r w:rsidR="003C2DAE" w:rsidRPr="00403DAD">
        <w:rPr>
          <w:rFonts w:ascii="Arial" w:eastAsia="Arial" w:hAnsi="Arial" w:cs="Arial"/>
          <w:spacing w:val="-3"/>
          <w:sz w:val="22"/>
          <w:szCs w:val="22"/>
        </w:rPr>
        <w:t>e</w:t>
      </w:r>
      <w:r w:rsidR="003C2DAE" w:rsidRPr="00403DAD">
        <w:rPr>
          <w:rFonts w:ascii="Arial" w:eastAsia="Arial" w:hAnsi="Arial" w:cs="Arial"/>
          <w:sz w:val="22"/>
          <w:szCs w:val="22"/>
        </w:rPr>
        <w:t>n</w:t>
      </w:r>
      <w:r w:rsidR="003C2DAE" w:rsidRPr="00403DAD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3C2DAE" w:rsidRPr="00403DAD">
        <w:rPr>
          <w:rFonts w:ascii="Arial" w:eastAsia="Arial" w:hAnsi="Arial" w:cs="Arial"/>
          <w:spacing w:val="-5"/>
          <w:sz w:val="22"/>
          <w:szCs w:val="22"/>
        </w:rPr>
        <w:t>c</w:t>
      </w:r>
      <w:r w:rsidR="003C2DAE" w:rsidRPr="00403DAD">
        <w:rPr>
          <w:rFonts w:ascii="Arial" w:eastAsia="Arial" w:hAnsi="Arial" w:cs="Arial"/>
          <w:spacing w:val="2"/>
          <w:sz w:val="22"/>
          <w:szCs w:val="22"/>
        </w:rPr>
        <w:t>o</w:t>
      </w:r>
      <w:r w:rsidR="003C2DAE" w:rsidRPr="00403DAD">
        <w:rPr>
          <w:rFonts w:ascii="Arial" w:eastAsia="Arial" w:hAnsi="Arial" w:cs="Arial"/>
          <w:spacing w:val="-1"/>
          <w:sz w:val="22"/>
          <w:szCs w:val="22"/>
        </w:rPr>
        <w:t>m</w:t>
      </w:r>
      <w:r w:rsidR="003C2DAE" w:rsidRPr="00403DAD">
        <w:rPr>
          <w:rFonts w:ascii="Arial" w:eastAsia="Arial" w:hAnsi="Arial" w:cs="Arial"/>
          <w:spacing w:val="2"/>
          <w:sz w:val="22"/>
          <w:szCs w:val="22"/>
        </w:rPr>
        <w:t>p</w:t>
      </w:r>
      <w:r w:rsidR="003C2DAE" w:rsidRPr="00403DAD">
        <w:rPr>
          <w:rFonts w:ascii="Arial" w:eastAsia="Arial" w:hAnsi="Arial" w:cs="Arial"/>
          <w:spacing w:val="-6"/>
          <w:sz w:val="22"/>
          <w:szCs w:val="22"/>
        </w:rPr>
        <w:t>l</w:t>
      </w:r>
      <w:r w:rsidR="003C2DAE" w:rsidRPr="00403DAD">
        <w:rPr>
          <w:rFonts w:ascii="Arial" w:eastAsia="Arial" w:hAnsi="Arial" w:cs="Arial"/>
          <w:spacing w:val="2"/>
          <w:sz w:val="22"/>
          <w:szCs w:val="22"/>
        </w:rPr>
        <w:t>e</w:t>
      </w:r>
      <w:r w:rsidR="003C2DAE" w:rsidRPr="00403DAD">
        <w:rPr>
          <w:rFonts w:ascii="Arial" w:eastAsia="Arial" w:hAnsi="Arial" w:cs="Arial"/>
          <w:spacing w:val="1"/>
          <w:sz w:val="22"/>
          <w:szCs w:val="22"/>
        </w:rPr>
        <w:t>t</w:t>
      </w:r>
      <w:r w:rsidR="003C2DAE" w:rsidRPr="00403DAD">
        <w:rPr>
          <w:rFonts w:ascii="Arial" w:eastAsia="Arial" w:hAnsi="Arial" w:cs="Arial"/>
          <w:spacing w:val="-3"/>
          <w:sz w:val="22"/>
          <w:szCs w:val="22"/>
        </w:rPr>
        <w:t>e</w:t>
      </w:r>
      <w:r w:rsidR="003C2DAE" w:rsidRPr="00403DAD">
        <w:rPr>
          <w:rFonts w:ascii="Arial" w:eastAsia="Arial" w:hAnsi="Arial" w:cs="Arial"/>
          <w:sz w:val="22"/>
          <w:szCs w:val="22"/>
        </w:rPr>
        <w:t>d</w:t>
      </w:r>
      <w:r w:rsidR="003C2DAE" w:rsidRPr="00403DAD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3C2DAE" w:rsidRPr="00403DAD">
        <w:rPr>
          <w:rFonts w:ascii="Arial" w:eastAsia="Arial" w:hAnsi="Arial" w:cs="Arial"/>
          <w:spacing w:val="2"/>
          <w:sz w:val="22"/>
          <w:szCs w:val="22"/>
        </w:rPr>
        <w:t>bu</w:t>
      </w:r>
      <w:r w:rsidR="003C2DAE" w:rsidRPr="00403DAD">
        <w:rPr>
          <w:rFonts w:ascii="Arial" w:eastAsia="Arial" w:hAnsi="Arial" w:cs="Arial"/>
          <w:sz w:val="22"/>
          <w:szCs w:val="22"/>
        </w:rPr>
        <w:t>t</w:t>
      </w:r>
      <w:r w:rsidR="003C2DAE" w:rsidRPr="00403DAD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3C2DAE" w:rsidRPr="00403DAD">
        <w:rPr>
          <w:rFonts w:ascii="Arial" w:eastAsia="Arial" w:hAnsi="Arial" w:cs="Arial"/>
          <w:spacing w:val="1"/>
          <w:sz w:val="22"/>
          <w:szCs w:val="22"/>
        </w:rPr>
        <w:t>t</w:t>
      </w:r>
      <w:r w:rsidR="003C2DAE" w:rsidRPr="00403DAD">
        <w:rPr>
          <w:rFonts w:ascii="Arial" w:eastAsia="Arial" w:hAnsi="Arial" w:cs="Arial"/>
          <w:spacing w:val="-3"/>
          <w:sz w:val="22"/>
          <w:szCs w:val="22"/>
        </w:rPr>
        <w:t>h</w:t>
      </w:r>
      <w:r w:rsidR="003C2DAE" w:rsidRPr="00403DAD">
        <w:rPr>
          <w:rFonts w:ascii="Arial" w:eastAsia="Arial" w:hAnsi="Arial" w:cs="Arial"/>
          <w:spacing w:val="2"/>
          <w:sz w:val="22"/>
          <w:szCs w:val="22"/>
        </w:rPr>
        <w:t>e</w:t>
      </w:r>
      <w:r w:rsidR="003C2DAE" w:rsidRPr="00403DAD">
        <w:rPr>
          <w:rFonts w:ascii="Arial" w:eastAsia="Arial" w:hAnsi="Arial" w:cs="Arial"/>
          <w:spacing w:val="-1"/>
          <w:sz w:val="22"/>
          <w:szCs w:val="22"/>
        </w:rPr>
        <w:t>r</w:t>
      </w:r>
      <w:r w:rsidR="003C2DAE" w:rsidRPr="00403DAD">
        <w:rPr>
          <w:rFonts w:ascii="Arial" w:eastAsia="Arial" w:hAnsi="Arial" w:cs="Arial"/>
          <w:sz w:val="22"/>
          <w:szCs w:val="22"/>
        </w:rPr>
        <w:t>e</w:t>
      </w:r>
      <w:r w:rsidR="003C2DAE" w:rsidRPr="00403DAD"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 w:rsidR="003C2DAE" w:rsidRPr="00403DAD">
        <w:rPr>
          <w:rFonts w:ascii="Arial" w:eastAsia="Arial" w:hAnsi="Arial" w:cs="Arial"/>
          <w:sz w:val="22"/>
          <w:szCs w:val="22"/>
        </w:rPr>
        <w:t>s</w:t>
      </w:r>
      <w:r w:rsidR="003C2DAE" w:rsidRPr="00403DA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3C2DAE" w:rsidRPr="00403DAD">
        <w:rPr>
          <w:rFonts w:ascii="Arial" w:eastAsia="Arial" w:hAnsi="Arial" w:cs="Arial"/>
          <w:sz w:val="22"/>
          <w:szCs w:val="22"/>
        </w:rPr>
        <w:t>a</w:t>
      </w:r>
      <w:r w:rsidR="003C2DAE" w:rsidRPr="00403DAD"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gramStart"/>
      <w:r w:rsidR="003C2DAE" w:rsidRPr="00403DAD">
        <w:rPr>
          <w:rFonts w:ascii="Arial" w:eastAsia="Arial" w:hAnsi="Arial" w:cs="Arial"/>
          <w:spacing w:val="-3"/>
          <w:sz w:val="22"/>
          <w:szCs w:val="22"/>
        </w:rPr>
        <w:t>p</w:t>
      </w:r>
      <w:r w:rsidR="003C2DAE" w:rsidRPr="00403DAD">
        <w:rPr>
          <w:rFonts w:ascii="Arial" w:eastAsia="Arial" w:hAnsi="Arial" w:cs="Arial"/>
          <w:spacing w:val="2"/>
          <w:sz w:val="22"/>
          <w:szCs w:val="22"/>
        </w:rPr>
        <w:t>o</w:t>
      </w:r>
      <w:r w:rsidR="003C2DAE" w:rsidRPr="00403DAD">
        <w:rPr>
          <w:rFonts w:ascii="Arial" w:eastAsia="Arial" w:hAnsi="Arial" w:cs="Arial"/>
          <w:sz w:val="22"/>
          <w:szCs w:val="22"/>
        </w:rPr>
        <w:t>ss</w:t>
      </w:r>
      <w:r w:rsidR="003C2DAE" w:rsidRPr="00403DAD">
        <w:rPr>
          <w:rFonts w:ascii="Arial" w:eastAsia="Arial" w:hAnsi="Arial" w:cs="Arial"/>
          <w:spacing w:val="-1"/>
          <w:sz w:val="22"/>
          <w:szCs w:val="22"/>
        </w:rPr>
        <w:t>i</w:t>
      </w:r>
      <w:r w:rsidR="003C2DAE" w:rsidRPr="00403DAD">
        <w:rPr>
          <w:rFonts w:ascii="Arial" w:eastAsia="Arial" w:hAnsi="Arial" w:cs="Arial"/>
          <w:spacing w:val="2"/>
          <w:sz w:val="22"/>
          <w:szCs w:val="22"/>
        </w:rPr>
        <w:t>b</w:t>
      </w:r>
      <w:r w:rsidR="003C2DAE" w:rsidRPr="00403DAD">
        <w:rPr>
          <w:rFonts w:ascii="Arial" w:eastAsia="Arial" w:hAnsi="Arial" w:cs="Arial"/>
          <w:spacing w:val="-1"/>
          <w:sz w:val="22"/>
          <w:szCs w:val="22"/>
        </w:rPr>
        <w:t>ili</w:t>
      </w:r>
      <w:r w:rsidR="003C2DAE" w:rsidRPr="00403DAD">
        <w:rPr>
          <w:rFonts w:ascii="Arial" w:eastAsia="Arial" w:hAnsi="Arial" w:cs="Arial"/>
          <w:spacing w:val="1"/>
          <w:sz w:val="22"/>
          <w:szCs w:val="22"/>
        </w:rPr>
        <w:t>t</w:t>
      </w:r>
      <w:r w:rsidR="003C2DAE" w:rsidRPr="00403DAD">
        <w:rPr>
          <w:rFonts w:ascii="Arial" w:eastAsia="Arial" w:hAnsi="Arial" w:cs="Arial"/>
          <w:sz w:val="22"/>
          <w:szCs w:val="22"/>
        </w:rPr>
        <w:t>y</w:t>
      </w:r>
      <w:proofErr w:type="gramEnd"/>
      <w:r w:rsidR="003C2DAE" w:rsidRPr="00403DAD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="003C2DAE" w:rsidRPr="00403DAD">
        <w:rPr>
          <w:rFonts w:ascii="Arial" w:eastAsia="Arial" w:hAnsi="Arial" w:cs="Arial"/>
          <w:spacing w:val="1"/>
          <w:sz w:val="22"/>
          <w:szCs w:val="22"/>
        </w:rPr>
        <w:t>t</w:t>
      </w:r>
      <w:r w:rsidR="003C2DAE" w:rsidRPr="00403DAD">
        <w:rPr>
          <w:rFonts w:ascii="Arial" w:eastAsia="Arial" w:hAnsi="Arial" w:cs="Arial"/>
          <w:spacing w:val="-3"/>
          <w:sz w:val="22"/>
          <w:szCs w:val="22"/>
        </w:rPr>
        <w:t>h</w:t>
      </w:r>
      <w:r w:rsidR="003C2DAE" w:rsidRPr="00403DAD">
        <w:rPr>
          <w:rFonts w:ascii="Arial" w:eastAsia="Arial" w:hAnsi="Arial" w:cs="Arial"/>
          <w:spacing w:val="2"/>
          <w:sz w:val="22"/>
          <w:szCs w:val="22"/>
        </w:rPr>
        <w:t>a</w:t>
      </w:r>
      <w:r w:rsidR="003C2DAE" w:rsidRPr="00403DAD">
        <w:rPr>
          <w:rFonts w:ascii="Arial" w:eastAsia="Arial" w:hAnsi="Arial" w:cs="Arial"/>
          <w:sz w:val="22"/>
          <w:szCs w:val="22"/>
        </w:rPr>
        <w:t>t</w:t>
      </w:r>
      <w:r w:rsidR="003C2DAE" w:rsidRPr="00403DAD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3C2DAE" w:rsidRPr="00403DAD">
        <w:rPr>
          <w:rFonts w:ascii="Arial" w:eastAsia="Arial" w:hAnsi="Arial" w:cs="Arial"/>
          <w:spacing w:val="2"/>
          <w:sz w:val="22"/>
          <w:szCs w:val="22"/>
        </w:rPr>
        <w:t>p</w:t>
      </w:r>
      <w:r w:rsidR="003C2DAE" w:rsidRPr="00403DAD">
        <w:rPr>
          <w:rFonts w:ascii="Arial" w:eastAsia="Arial" w:hAnsi="Arial" w:cs="Arial"/>
          <w:spacing w:val="-3"/>
          <w:sz w:val="22"/>
          <w:szCs w:val="22"/>
        </w:rPr>
        <w:t>h</w:t>
      </w:r>
      <w:r w:rsidR="003C2DAE" w:rsidRPr="00403DAD">
        <w:rPr>
          <w:rFonts w:ascii="Arial" w:eastAsia="Arial" w:hAnsi="Arial" w:cs="Arial"/>
          <w:spacing w:val="2"/>
          <w:sz w:val="22"/>
          <w:szCs w:val="22"/>
        </w:rPr>
        <w:t>a</w:t>
      </w:r>
      <w:r w:rsidR="003C2DAE" w:rsidRPr="00403DAD">
        <w:rPr>
          <w:rFonts w:ascii="Arial" w:eastAsia="Arial" w:hAnsi="Arial" w:cs="Arial"/>
          <w:spacing w:val="-1"/>
          <w:sz w:val="22"/>
          <w:szCs w:val="22"/>
        </w:rPr>
        <w:t>rm</w:t>
      </w:r>
      <w:r w:rsidR="003C2DAE" w:rsidRPr="00403DAD">
        <w:rPr>
          <w:rFonts w:ascii="Arial" w:eastAsia="Arial" w:hAnsi="Arial" w:cs="Arial"/>
          <w:spacing w:val="2"/>
          <w:sz w:val="22"/>
          <w:szCs w:val="22"/>
        </w:rPr>
        <w:t>a</w:t>
      </w:r>
      <w:r w:rsidR="003C2DAE" w:rsidRPr="00403DAD">
        <w:rPr>
          <w:rFonts w:ascii="Arial" w:eastAsia="Arial" w:hAnsi="Arial" w:cs="Arial"/>
          <w:sz w:val="22"/>
          <w:szCs w:val="22"/>
        </w:rPr>
        <w:t>cy</w:t>
      </w:r>
      <w:r w:rsidR="003C2DAE" w:rsidRPr="00403DA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3C2DAE" w:rsidRPr="00403DAD">
        <w:rPr>
          <w:rFonts w:ascii="Arial" w:eastAsia="Arial" w:hAnsi="Arial" w:cs="Arial"/>
          <w:spacing w:val="-1"/>
          <w:sz w:val="22"/>
          <w:szCs w:val="22"/>
        </w:rPr>
        <w:t>i</w:t>
      </w:r>
      <w:r w:rsidR="003C2DAE" w:rsidRPr="00403DAD">
        <w:rPr>
          <w:rFonts w:ascii="Arial" w:eastAsia="Arial" w:hAnsi="Arial" w:cs="Arial"/>
          <w:sz w:val="22"/>
          <w:szCs w:val="22"/>
        </w:rPr>
        <w:t>s s</w:t>
      </w:r>
      <w:r w:rsidR="003C2DAE" w:rsidRPr="00403DAD">
        <w:rPr>
          <w:rFonts w:ascii="Arial" w:eastAsia="Arial" w:hAnsi="Arial" w:cs="Arial"/>
          <w:spacing w:val="1"/>
          <w:sz w:val="22"/>
          <w:szCs w:val="22"/>
        </w:rPr>
        <w:t>t</w:t>
      </w:r>
      <w:r w:rsidR="003C2DAE" w:rsidRPr="00403DAD">
        <w:rPr>
          <w:rFonts w:ascii="Arial" w:eastAsia="Arial" w:hAnsi="Arial" w:cs="Arial"/>
          <w:spacing w:val="-1"/>
          <w:sz w:val="22"/>
          <w:szCs w:val="22"/>
        </w:rPr>
        <w:t>il</w:t>
      </w:r>
      <w:r w:rsidR="003C2DAE" w:rsidRPr="00403DAD">
        <w:rPr>
          <w:rFonts w:ascii="Arial" w:eastAsia="Arial" w:hAnsi="Arial" w:cs="Arial"/>
          <w:sz w:val="22"/>
          <w:szCs w:val="22"/>
        </w:rPr>
        <w:t xml:space="preserve">l </w:t>
      </w:r>
      <w:r w:rsidR="003C2DAE" w:rsidRPr="00403DAD">
        <w:rPr>
          <w:rFonts w:ascii="Arial" w:eastAsia="Arial" w:hAnsi="Arial" w:cs="Arial"/>
          <w:spacing w:val="2"/>
          <w:sz w:val="22"/>
          <w:szCs w:val="22"/>
        </w:rPr>
        <w:t>o</w:t>
      </w:r>
      <w:r w:rsidR="003C2DAE" w:rsidRPr="00403DAD">
        <w:rPr>
          <w:rFonts w:ascii="Arial" w:eastAsia="Arial" w:hAnsi="Arial" w:cs="Arial"/>
          <w:spacing w:val="-3"/>
          <w:sz w:val="22"/>
          <w:szCs w:val="22"/>
        </w:rPr>
        <w:t>p</w:t>
      </w:r>
      <w:r w:rsidR="003C2DAE" w:rsidRPr="00403DAD">
        <w:rPr>
          <w:rFonts w:ascii="Arial" w:eastAsia="Arial" w:hAnsi="Arial" w:cs="Arial"/>
          <w:spacing w:val="2"/>
          <w:sz w:val="22"/>
          <w:szCs w:val="22"/>
        </w:rPr>
        <w:t>en</w:t>
      </w:r>
      <w:r w:rsidR="003C2DAE" w:rsidRPr="00403DAD">
        <w:rPr>
          <w:rFonts w:ascii="Arial" w:eastAsia="Arial" w:hAnsi="Arial" w:cs="Arial"/>
          <w:sz w:val="22"/>
          <w:szCs w:val="22"/>
        </w:rPr>
        <w:t>,</w:t>
      </w:r>
      <w:r w:rsidR="003C2DAE" w:rsidRPr="00403DAD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3C2DAE" w:rsidRPr="00403DAD">
        <w:rPr>
          <w:rFonts w:ascii="Arial" w:eastAsia="Arial" w:hAnsi="Arial" w:cs="Arial"/>
          <w:sz w:val="22"/>
          <w:szCs w:val="22"/>
        </w:rPr>
        <w:t>c</w:t>
      </w:r>
      <w:r w:rsidR="003C2DAE" w:rsidRPr="00403DAD">
        <w:rPr>
          <w:rFonts w:ascii="Arial" w:eastAsia="Arial" w:hAnsi="Arial" w:cs="Arial"/>
          <w:spacing w:val="2"/>
          <w:sz w:val="22"/>
          <w:szCs w:val="22"/>
        </w:rPr>
        <w:t>a</w:t>
      </w:r>
      <w:r w:rsidR="003C2DAE" w:rsidRPr="00403DAD">
        <w:rPr>
          <w:rFonts w:ascii="Arial" w:eastAsia="Arial" w:hAnsi="Arial" w:cs="Arial"/>
          <w:spacing w:val="-1"/>
          <w:sz w:val="22"/>
          <w:szCs w:val="22"/>
        </w:rPr>
        <w:t>l</w:t>
      </w:r>
      <w:r w:rsidR="003C2DAE" w:rsidRPr="00403DAD">
        <w:rPr>
          <w:rFonts w:ascii="Arial" w:eastAsia="Arial" w:hAnsi="Arial" w:cs="Arial"/>
          <w:sz w:val="22"/>
          <w:szCs w:val="22"/>
        </w:rPr>
        <w:t>l</w:t>
      </w:r>
      <w:r w:rsidR="003C2DAE" w:rsidRPr="00403DAD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="003C2DAE" w:rsidRPr="00403DAD">
        <w:rPr>
          <w:rFonts w:ascii="Arial" w:eastAsia="Arial" w:hAnsi="Arial" w:cs="Arial"/>
          <w:spacing w:val="2"/>
          <w:sz w:val="22"/>
          <w:szCs w:val="22"/>
        </w:rPr>
        <w:t>p</w:t>
      </w:r>
      <w:r w:rsidR="003C2DAE" w:rsidRPr="00403DAD">
        <w:rPr>
          <w:rFonts w:ascii="Arial" w:eastAsia="Arial" w:hAnsi="Arial" w:cs="Arial"/>
          <w:spacing w:val="-3"/>
          <w:sz w:val="22"/>
          <w:szCs w:val="22"/>
        </w:rPr>
        <w:t>h</w:t>
      </w:r>
      <w:r w:rsidR="003C2DAE" w:rsidRPr="00403DAD">
        <w:rPr>
          <w:rFonts w:ascii="Arial" w:eastAsia="Arial" w:hAnsi="Arial" w:cs="Arial"/>
          <w:spacing w:val="2"/>
          <w:sz w:val="22"/>
          <w:szCs w:val="22"/>
        </w:rPr>
        <w:t>a</w:t>
      </w:r>
      <w:r w:rsidR="003C2DAE" w:rsidRPr="00403DAD">
        <w:rPr>
          <w:rFonts w:ascii="Arial" w:eastAsia="Arial" w:hAnsi="Arial" w:cs="Arial"/>
          <w:spacing w:val="-1"/>
          <w:sz w:val="22"/>
          <w:szCs w:val="22"/>
        </w:rPr>
        <w:t>rm</w:t>
      </w:r>
      <w:r w:rsidR="003C2DAE" w:rsidRPr="00403DAD">
        <w:rPr>
          <w:rFonts w:ascii="Arial" w:eastAsia="Arial" w:hAnsi="Arial" w:cs="Arial"/>
          <w:spacing w:val="2"/>
          <w:sz w:val="22"/>
          <w:szCs w:val="22"/>
        </w:rPr>
        <w:t>a</w:t>
      </w:r>
      <w:r w:rsidR="003C2DAE" w:rsidRPr="00403DAD">
        <w:rPr>
          <w:rFonts w:ascii="Arial" w:eastAsia="Arial" w:hAnsi="Arial" w:cs="Arial"/>
          <w:sz w:val="22"/>
          <w:szCs w:val="22"/>
        </w:rPr>
        <w:t>cy.</w:t>
      </w:r>
      <w:r w:rsidR="003C2DAE" w:rsidRPr="00403DAD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3C2DAE" w:rsidRPr="00403DAD">
        <w:rPr>
          <w:rFonts w:ascii="Arial" w:eastAsia="Arial" w:hAnsi="Arial" w:cs="Arial"/>
          <w:spacing w:val="-4"/>
          <w:sz w:val="22"/>
          <w:szCs w:val="22"/>
        </w:rPr>
        <w:t>I</w:t>
      </w:r>
      <w:r w:rsidR="003C2DAE" w:rsidRPr="00403DAD">
        <w:rPr>
          <w:rFonts w:ascii="Arial" w:eastAsia="Arial" w:hAnsi="Arial" w:cs="Arial"/>
          <w:sz w:val="22"/>
          <w:szCs w:val="22"/>
        </w:rPr>
        <w:t>f</w:t>
      </w:r>
      <w:r w:rsidR="003C2DAE" w:rsidRPr="00403DAD">
        <w:rPr>
          <w:rFonts w:ascii="Arial" w:eastAsia="Arial" w:hAnsi="Arial" w:cs="Arial"/>
          <w:spacing w:val="2"/>
          <w:sz w:val="22"/>
          <w:szCs w:val="22"/>
        </w:rPr>
        <w:t xml:space="preserve"> o</w:t>
      </w:r>
      <w:r w:rsidR="003C2DAE" w:rsidRPr="00403DAD">
        <w:rPr>
          <w:rFonts w:ascii="Arial" w:eastAsia="Arial" w:hAnsi="Arial" w:cs="Arial"/>
          <w:spacing w:val="-3"/>
          <w:sz w:val="22"/>
          <w:szCs w:val="22"/>
        </w:rPr>
        <w:t>p</w:t>
      </w:r>
      <w:r w:rsidR="003C2DAE" w:rsidRPr="00403DAD">
        <w:rPr>
          <w:rFonts w:ascii="Arial" w:eastAsia="Arial" w:hAnsi="Arial" w:cs="Arial"/>
          <w:spacing w:val="2"/>
          <w:sz w:val="22"/>
          <w:szCs w:val="22"/>
        </w:rPr>
        <w:t>e</w:t>
      </w:r>
      <w:r w:rsidR="003C2DAE" w:rsidRPr="00403DAD">
        <w:rPr>
          <w:rFonts w:ascii="Arial" w:eastAsia="Arial" w:hAnsi="Arial" w:cs="Arial"/>
          <w:spacing w:val="-3"/>
          <w:sz w:val="22"/>
          <w:szCs w:val="22"/>
        </w:rPr>
        <w:t>n</w:t>
      </w:r>
      <w:r w:rsidR="003C2DAE" w:rsidRPr="00403DAD">
        <w:rPr>
          <w:rFonts w:ascii="Arial" w:eastAsia="Arial" w:hAnsi="Arial" w:cs="Arial"/>
          <w:sz w:val="22"/>
          <w:szCs w:val="22"/>
        </w:rPr>
        <w:t>,</w:t>
      </w:r>
      <w:r w:rsidR="003C2DAE" w:rsidRPr="00403DAD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3C2DAE" w:rsidRPr="00403DAD">
        <w:rPr>
          <w:rFonts w:ascii="Arial" w:eastAsia="Arial" w:hAnsi="Arial" w:cs="Arial"/>
          <w:spacing w:val="-5"/>
          <w:sz w:val="22"/>
          <w:szCs w:val="22"/>
        </w:rPr>
        <w:t>s</w:t>
      </w:r>
      <w:r w:rsidR="003C2DAE" w:rsidRPr="00403DAD">
        <w:rPr>
          <w:rFonts w:ascii="Arial" w:eastAsia="Arial" w:hAnsi="Arial" w:cs="Arial"/>
          <w:spacing w:val="2"/>
          <w:sz w:val="22"/>
          <w:szCs w:val="22"/>
        </w:rPr>
        <w:t>e</w:t>
      </w:r>
      <w:r w:rsidR="003C2DAE" w:rsidRPr="00403DAD">
        <w:rPr>
          <w:rFonts w:ascii="Arial" w:eastAsia="Arial" w:hAnsi="Arial" w:cs="Arial"/>
          <w:spacing w:val="-3"/>
          <w:sz w:val="22"/>
          <w:szCs w:val="22"/>
        </w:rPr>
        <w:t>n</w:t>
      </w:r>
      <w:r w:rsidR="003C2DAE" w:rsidRPr="00403DAD">
        <w:rPr>
          <w:rFonts w:ascii="Arial" w:eastAsia="Arial" w:hAnsi="Arial" w:cs="Arial"/>
          <w:sz w:val="22"/>
          <w:szCs w:val="22"/>
        </w:rPr>
        <w:t>d</w:t>
      </w:r>
      <w:r w:rsidR="003C2DAE" w:rsidRPr="00403DAD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3C2DAE" w:rsidRPr="00403DAD">
        <w:rPr>
          <w:rFonts w:ascii="Arial" w:eastAsia="Arial" w:hAnsi="Arial" w:cs="Arial"/>
          <w:spacing w:val="-3"/>
          <w:sz w:val="22"/>
          <w:szCs w:val="22"/>
        </w:rPr>
        <w:t>d</w:t>
      </w:r>
      <w:r w:rsidR="003C2DAE" w:rsidRPr="00403DAD">
        <w:rPr>
          <w:rFonts w:ascii="Arial" w:eastAsia="Arial" w:hAnsi="Arial" w:cs="Arial"/>
          <w:spacing w:val="2"/>
          <w:sz w:val="22"/>
          <w:szCs w:val="22"/>
        </w:rPr>
        <w:t>o</w:t>
      </w:r>
      <w:r w:rsidR="003C2DAE" w:rsidRPr="00403DAD">
        <w:rPr>
          <w:rFonts w:ascii="Arial" w:eastAsia="Arial" w:hAnsi="Arial" w:cs="Arial"/>
          <w:spacing w:val="-1"/>
          <w:sz w:val="22"/>
          <w:szCs w:val="22"/>
        </w:rPr>
        <w:t>w</w:t>
      </w:r>
      <w:r w:rsidR="003C2DAE" w:rsidRPr="00403DAD">
        <w:rPr>
          <w:rFonts w:ascii="Arial" w:eastAsia="Arial" w:hAnsi="Arial" w:cs="Arial"/>
          <w:sz w:val="22"/>
          <w:szCs w:val="22"/>
        </w:rPr>
        <w:t>n</w:t>
      </w:r>
      <w:r w:rsidR="003C2DAE" w:rsidRPr="00403DAD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3C2DAE" w:rsidRPr="00403DAD">
        <w:rPr>
          <w:rFonts w:ascii="Arial" w:eastAsia="Arial" w:hAnsi="Arial" w:cs="Arial"/>
          <w:spacing w:val="-3"/>
          <w:sz w:val="22"/>
          <w:szCs w:val="22"/>
        </w:rPr>
        <w:t>p</w:t>
      </w:r>
      <w:r w:rsidR="003C2DAE" w:rsidRPr="00403DAD">
        <w:rPr>
          <w:rFonts w:ascii="Arial" w:eastAsia="Arial" w:hAnsi="Arial" w:cs="Arial"/>
          <w:spacing w:val="2"/>
          <w:sz w:val="22"/>
          <w:szCs w:val="22"/>
        </w:rPr>
        <w:t>ho</w:t>
      </w:r>
      <w:r w:rsidR="003C2DAE" w:rsidRPr="00403DAD">
        <w:rPr>
          <w:rFonts w:ascii="Arial" w:eastAsia="Arial" w:hAnsi="Arial" w:cs="Arial"/>
          <w:spacing w:val="-4"/>
          <w:sz w:val="22"/>
          <w:szCs w:val="22"/>
        </w:rPr>
        <w:t>t</w:t>
      </w:r>
      <w:r w:rsidR="003C2DAE" w:rsidRPr="00403DAD">
        <w:rPr>
          <w:rFonts w:ascii="Arial" w:eastAsia="Arial" w:hAnsi="Arial" w:cs="Arial"/>
          <w:spacing w:val="2"/>
          <w:sz w:val="22"/>
          <w:szCs w:val="22"/>
        </w:rPr>
        <w:t>o</w:t>
      </w:r>
      <w:r w:rsidR="003C2DAE" w:rsidRPr="00403DAD">
        <w:rPr>
          <w:rFonts w:ascii="Arial" w:eastAsia="Arial" w:hAnsi="Arial" w:cs="Arial"/>
          <w:sz w:val="22"/>
          <w:szCs w:val="22"/>
        </w:rPr>
        <w:t>c</w:t>
      </w:r>
      <w:r w:rsidR="003C2DAE" w:rsidRPr="00403DAD">
        <w:rPr>
          <w:rFonts w:ascii="Arial" w:eastAsia="Arial" w:hAnsi="Arial" w:cs="Arial"/>
          <w:spacing w:val="-3"/>
          <w:sz w:val="22"/>
          <w:szCs w:val="22"/>
        </w:rPr>
        <w:t>o</w:t>
      </w:r>
      <w:r w:rsidR="003C2DAE" w:rsidRPr="00403DAD">
        <w:rPr>
          <w:rFonts w:ascii="Arial" w:eastAsia="Arial" w:hAnsi="Arial" w:cs="Arial"/>
          <w:spacing w:val="2"/>
          <w:sz w:val="22"/>
          <w:szCs w:val="22"/>
        </w:rPr>
        <w:t>p</w:t>
      </w:r>
      <w:r w:rsidR="003C2DAE" w:rsidRPr="00403DAD">
        <w:rPr>
          <w:rFonts w:ascii="Arial" w:eastAsia="Arial" w:hAnsi="Arial" w:cs="Arial"/>
          <w:sz w:val="22"/>
          <w:szCs w:val="22"/>
        </w:rPr>
        <w:t>y</w:t>
      </w:r>
      <w:r w:rsidR="003C2DAE" w:rsidRPr="00403DA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3C2DAE" w:rsidRPr="00403DAD">
        <w:rPr>
          <w:rFonts w:ascii="Arial" w:eastAsia="Arial" w:hAnsi="Arial" w:cs="Arial"/>
          <w:spacing w:val="-1"/>
          <w:sz w:val="22"/>
          <w:szCs w:val="22"/>
        </w:rPr>
        <w:t>wi</w:t>
      </w:r>
      <w:r w:rsidR="003C2DAE" w:rsidRPr="00403DAD">
        <w:rPr>
          <w:rFonts w:ascii="Arial" w:eastAsia="Arial" w:hAnsi="Arial" w:cs="Arial"/>
          <w:spacing w:val="1"/>
          <w:sz w:val="22"/>
          <w:szCs w:val="22"/>
        </w:rPr>
        <w:t>t</w:t>
      </w:r>
      <w:r w:rsidR="003C2DAE" w:rsidRPr="00403DAD">
        <w:rPr>
          <w:rFonts w:ascii="Arial" w:eastAsia="Arial" w:hAnsi="Arial" w:cs="Arial"/>
          <w:sz w:val="22"/>
          <w:szCs w:val="22"/>
        </w:rPr>
        <w:t>h</w:t>
      </w:r>
      <w:r w:rsidR="003C2DAE" w:rsidRPr="00403DAD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3C2DAE" w:rsidRPr="00403DAD">
        <w:rPr>
          <w:rFonts w:ascii="Arial" w:eastAsia="Arial" w:hAnsi="Arial" w:cs="Arial"/>
          <w:spacing w:val="-4"/>
          <w:sz w:val="22"/>
          <w:szCs w:val="22"/>
        </w:rPr>
        <w:t>t</w:t>
      </w:r>
      <w:r w:rsidR="003C2DAE" w:rsidRPr="00403DAD">
        <w:rPr>
          <w:rFonts w:ascii="Arial" w:eastAsia="Arial" w:hAnsi="Arial" w:cs="Arial"/>
          <w:spacing w:val="2"/>
          <w:sz w:val="22"/>
          <w:szCs w:val="22"/>
        </w:rPr>
        <w:t>h</w:t>
      </w:r>
      <w:r w:rsidR="003C2DAE" w:rsidRPr="00403DAD">
        <w:rPr>
          <w:rFonts w:ascii="Arial" w:eastAsia="Arial" w:hAnsi="Arial" w:cs="Arial"/>
          <w:sz w:val="22"/>
          <w:szCs w:val="22"/>
        </w:rPr>
        <w:t>e</w:t>
      </w:r>
      <w:r w:rsidR="003C2DAE" w:rsidRPr="00403DAD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3C2DAE" w:rsidRPr="00403DAD">
        <w:rPr>
          <w:rFonts w:ascii="Arial" w:eastAsia="Arial" w:hAnsi="Arial" w:cs="Arial"/>
          <w:spacing w:val="-6"/>
          <w:sz w:val="22"/>
          <w:szCs w:val="22"/>
        </w:rPr>
        <w:t>w</w:t>
      </w:r>
      <w:r w:rsidR="003C2DAE" w:rsidRPr="00403DAD">
        <w:rPr>
          <w:rFonts w:ascii="Arial" w:eastAsia="Arial" w:hAnsi="Arial" w:cs="Arial"/>
          <w:spacing w:val="2"/>
          <w:sz w:val="22"/>
          <w:szCs w:val="22"/>
        </w:rPr>
        <w:t>a</w:t>
      </w:r>
      <w:r w:rsidR="003C2DAE" w:rsidRPr="00403DAD">
        <w:rPr>
          <w:rFonts w:ascii="Arial" w:eastAsia="Arial" w:hAnsi="Arial" w:cs="Arial"/>
          <w:spacing w:val="-1"/>
          <w:sz w:val="22"/>
          <w:szCs w:val="22"/>
        </w:rPr>
        <w:t>r</w:t>
      </w:r>
      <w:r w:rsidR="003C2DAE" w:rsidRPr="00403DAD">
        <w:rPr>
          <w:rFonts w:ascii="Arial" w:eastAsia="Arial" w:hAnsi="Arial" w:cs="Arial"/>
          <w:sz w:val="22"/>
          <w:szCs w:val="22"/>
        </w:rPr>
        <w:t>d</w:t>
      </w:r>
      <w:r w:rsidR="003C2DAE" w:rsidRPr="00403DAD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3C2DAE" w:rsidRPr="00403DAD">
        <w:rPr>
          <w:rFonts w:ascii="Arial" w:eastAsia="Arial" w:hAnsi="Arial" w:cs="Arial"/>
          <w:spacing w:val="2"/>
          <w:sz w:val="22"/>
          <w:szCs w:val="22"/>
        </w:rPr>
        <w:t>a</w:t>
      </w:r>
      <w:r w:rsidR="003C2DAE" w:rsidRPr="00403DAD">
        <w:rPr>
          <w:rFonts w:ascii="Arial" w:eastAsia="Arial" w:hAnsi="Arial" w:cs="Arial"/>
          <w:sz w:val="22"/>
          <w:szCs w:val="22"/>
        </w:rPr>
        <w:t>ss</w:t>
      </w:r>
      <w:r w:rsidR="003C2DAE" w:rsidRPr="00403DAD">
        <w:rPr>
          <w:rFonts w:ascii="Arial" w:eastAsia="Arial" w:hAnsi="Arial" w:cs="Arial"/>
          <w:spacing w:val="-1"/>
          <w:sz w:val="22"/>
          <w:szCs w:val="22"/>
        </w:rPr>
        <w:t>i</w:t>
      </w:r>
      <w:r w:rsidR="003C2DAE" w:rsidRPr="00403DAD">
        <w:rPr>
          <w:rFonts w:ascii="Arial" w:eastAsia="Arial" w:hAnsi="Arial" w:cs="Arial"/>
          <w:sz w:val="22"/>
          <w:szCs w:val="22"/>
        </w:rPr>
        <w:t>s</w:t>
      </w:r>
      <w:r w:rsidR="003C2DAE" w:rsidRPr="00403DAD">
        <w:rPr>
          <w:rFonts w:ascii="Arial" w:eastAsia="Arial" w:hAnsi="Arial" w:cs="Arial"/>
          <w:spacing w:val="-4"/>
          <w:sz w:val="22"/>
          <w:szCs w:val="22"/>
        </w:rPr>
        <w:t>t</w:t>
      </w:r>
      <w:r w:rsidR="003C2DAE" w:rsidRPr="00403DAD">
        <w:rPr>
          <w:rFonts w:ascii="Arial" w:eastAsia="Arial" w:hAnsi="Arial" w:cs="Arial"/>
          <w:spacing w:val="2"/>
          <w:sz w:val="22"/>
          <w:szCs w:val="22"/>
        </w:rPr>
        <w:t>an</w:t>
      </w:r>
      <w:r w:rsidR="003C2DAE" w:rsidRPr="00403DAD">
        <w:rPr>
          <w:rFonts w:ascii="Arial" w:eastAsia="Arial" w:hAnsi="Arial" w:cs="Arial"/>
          <w:spacing w:val="-4"/>
          <w:sz w:val="22"/>
          <w:szCs w:val="22"/>
        </w:rPr>
        <w:t>t</w:t>
      </w:r>
      <w:r w:rsidR="003C2DAE" w:rsidRPr="00403DAD">
        <w:rPr>
          <w:rFonts w:ascii="Arial" w:eastAsia="Arial" w:hAnsi="Arial" w:cs="Arial"/>
          <w:sz w:val="22"/>
          <w:szCs w:val="22"/>
        </w:rPr>
        <w:t>.</w:t>
      </w:r>
    </w:p>
    <w:p w14:paraId="10E3FB4C" w14:textId="6C7A7122" w:rsidR="009F1963" w:rsidRDefault="00F53955">
      <w:pPr>
        <w:spacing w:before="14" w:line="240" w:lineRule="exact"/>
        <w:ind w:left="820"/>
        <w:rPr>
          <w:rFonts w:ascii="Arial" w:eastAsia="Arial" w:hAnsi="Arial" w:cs="Arial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7728" behindDoc="1" locked="0" layoutInCell="1" allowOverlap="1" wp14:anchorId="6FC662FB" wp14:editId="58771C03">
            <wp:simplePos x="0" y="0"/>
            <wp:positionH relativeFrom="page">
              <wp:posOffset>1149350</wp:posOffset>
            </wp:positionH>
            <wp:positionV relativeFrom="paragraph">
              <wp:posOffset>76200</wp:posOffset>
            </wp:positionV>
            <wp:extent cx="26035" cy="24765"/>
            <wp:effectExtent l="0" t="0" r="0" b="0"/>
            <wp:wrapNone/>
            <wp:docPr id="62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1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2DAE">
        <w:rPr>
          <w:rFonts w:ascii="Arial" w:eastAsia="Arial" w:hAnsi="Arial" w:cs="Arial"/>
          <w:spacing w:val="-4"/>
          <w:position w:val="-1"/>
          <w:sz w:val="22"/>
          <w:szCs w:val="22"/>
        </w:rPr>
        <w:t>I</w:t>
      </w:r>
      <w:r w:rsidR="003C2DAE">
        <w:rPr>
          <w:rFonts w:ascii="Arial" w:eastAsia="Arial" w:hAnsi="Arial" w:cs="Arial"/>
          <w:position w:val="-1"/>
          <w:sz w:val="22"/>
          <w:szCs w:val="22"/>
        </w:rPr>
        <w:t>f</w:t>
      </w:r>
      <w:r w:rsidR="003C2DAE">
        <w:rPr>
          <w:rFonts w:ascii="Arial" w:eastAsia="Arial" w:hAnsi="Arial" w:cs="Arial"/>
          <w:spacing w:val="7"/>
          <w:position w:val="-1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-4"/>
          <w:position w:val="-1"/>
          <w:sz w:val="22"/>
          <w:szCs w:val="22"/>
        </w:rPr>
        <w:t>t</w:t>
      </w:r>
      <w:r w:rsidR="003C2DAE">
        <w:rPr>
          <w:rFonts w:ascii="Arial" w:eastAsia="Arial" w:hAnsi="Arial" w:cs="Arial"/>
          <w:spacing w:val="2"/>
          <w:position w:val="-1"/>
          <w:sz w:val="22"/>
          <w:szCs w:val="22"/>
        </w:rPr>
        <w:t>h</w:t>
      </w:r>
      <w:r w:rsidR="003C2DAE">
        <w:rPr>
          <w:rFonts w:ascii="Arial" w:eastAsia="Arial" w:hAnsi="Arial" w:cs="Arial"/>
          <w:position w:val="-1"/>
          <w:sz w:val="22"/>
          <w:szCs w:val="22"/>
        </w:rPr>
        <w:t>e</w:t>
      </w:r>
      <w:r w:rsidR="003C2DAE"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2"/>
          <w:position w:val="-1"/>
          <w:sz w:val="22"/>
          <w:szCs w:val="22"/>
        </w:rPr>
        <w:t>p</w:t>
      </w:r>
      <w:r w:rsidR="003C2DAE">
        <w:rPr>
          <w:rFonts w:ascii="Arial" w:eastAsia="Arial" w:hAnsi="Arial" w:cs="Arial"/>
          <w:spacing w:val="-3"/>
          <w:position w:val="-1"/>
          <w:sz w:val="22"/>
          <w:szCs w:val="22"/>
        </w:rPr>
        <w:t>h</w:t>
      </w:r>
      <w:r w:rsidR="003C2DAE">
        <w:rPr>
          <w:rFonts w:ascii="Arial" w:eastAsia="Arial" w:hAnsi="Arial" w:cs="Arial"/>
          <w:spacing w:val="2"/>
          <w:position w:val="-1"/>
          <w:sz w:val="22"/>
          <w:szCs w:val="22"/>
        </w:rPr>
        <w:t>a</w:t>
      </w:r>
      <w:r w:rsidR="003C2DAE">
        <w:rPr>
          <w:rFonts w:ascii="Arial" w:eastAsia="Arial" w:hAnsi="Arial" w:cs="Arial"/>
          <w:spacing w:val="-1"/>
          <w:position w:val="-1"/>
          <w:sz w:val="22"/>
          <w:szCs w:val="22"/>
        </w:rPr>
        <w:t>rm</w:t>
      </w:r>
      <w:r w:rsidR="003C2DAE">
        <w:rPr>
          <w:rFonts w:ascii="Arial" w:eastAsia="Arial" w:hAnsi="Arial" w:cs="Arial"/>
          <w:spacing w:val="2"/>
          <w:position w:val="-1"/>
          <w:sz w:val="22"/>
          <w:szCs w:val="22"/>
        </w:rPr>
        <w:t>a</w:t>
      </w:r>
      <w:r w:rsidR="003C2DAE">
        <w:rPr>
          <w:rFonts w:ascii="Arial" w:eastAsia="Arial" w:hAnsi="Arial" w:cs="Arial"/>
          <w:position w:val="-1"/>
          <w:sz w:val="22"/>
          <w:szCs w:val="22"/>
        </w:rPr>
        <w:t>cy</w:t>
      </w:r>
      <w:r w:rsidR="003C2DAE"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="003C2DAE">
        <w:rPr>
          <w:rFonts w:ascii="Arial" w:eastAsia="Arial" w:hAnsi="Arial" w:cs="Arial"/>
          <w:position w:val="-1"/>
          <w:sz w:val="22"/>
          <w:szCs w:val="22"/>
        </w:rPr>
        <w:t>s</w:t>
      </w:r>
      <w:r w:rsidR="003C2DAE">
        <w:rPr>
          <w:rFonts w:ascii="Arial" w:eastAsia="Arial" w:hAnsi="Arial" w:cs="Arial"/>
          <w:spacing w:val="-3"/>
          <w:position w:val="-1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position w:val="-1"/>
          <w:sz w:val="22"/>
          <w:szCs w:val="22"/>
        </w:rPr>
        <w:t>c</w:t>
      </w:r>
      <w:r w:rsidR="003C2DAE">
        <w:rPr>
          <w:rFonts w:ascii="Arial" w:eastAsia="Arial" w:hAnsi="Arial" w:cs="Arial"/>
          <w:spacing w:val="-1"/>
          <w:position w:val="-1"/>
          <w:sz w:val="22"/>
          <w:szCs w:val="22"/>
        </w:rPr>
        <w:t>l</w:t>
      </w:r>
      <w:r w:rsidR="003C2DAE">
        <w:rPr>
          <w:rFonts w:ascii="Arial" w:eastAsia="Arial" w:hAnsi="Arial" w:cs="Arial"/>
          <w:spacing w:val="2"/>
          <w:position w:val="-1"/>
          <w:sz w:val="22"/>
          <w:szCs w:val="22"/>
        </w:rPr>
        <w:t>o</w:t>
      </w:r>
      <w:r w:rsidR="003C2DAE">
        <w:rPr>
          <w:rFonts w:ascii="Arial" w:eastAsia="Arial" w:hAnsi="Arial" w:cs="Arial"/>
          <w:spacing w:val="-5"/>
          <w:position w:val="-1"/>
          <w:sz w:val="22"/>
          <w:szCs w:val="22"/>
        </w:rPr>
        <w:t>s</w:t>
      </w:r>
      <w:r w:rsidR="003C2DAE">
        <w:rPr>
          <w:rFonts w:ascii="Arial" w:eastAsia="Arial" w:hAnsi="Arial" w:cs="Arial"/>
          <w:spacing w:val="2"/>
          <w:position w:val="-1"/>
          <w:sz w:val="22"/>
          <w:szCs w:val="22"/>
        </w:rPr>
        <w:t>e</w:t>
      </w:r>
      <w:r w:rsidR="003C2DAE">
        <w:rPr>
          <w:rFonts w:ascii="Arial" w:eastAsia="Arial" w:hAnsi="Arial" w:cs="Arial"/>
          <w:position w:val="-1"/>
          <w:sz w:val="22"/>
          <w:szCs w:val="22"/>
        </w:rPr>
        <w:t>d</w:t>
      </w:r>
      <w:r w:rsidR="003C2DAE"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2"/>
          <w:position w:val="-1"/>
          <w:sz w:val="22"/>
          <w:szCs w:val="22"/>
        </w:rPr>
        <w:t>a</w:t>
      </w:r>
      <w:r w:rsidR="003C2DAE">
        <w:rPr>
          <w:rFonts w:ascii="Arial" w:eastAsia="Arial" w:hAnsi="Arial" w:cs="Arial"/>
          <w:spacing w:val="-3"/>
          <w:position w:val="-1"/>
          <w:sz w:val="22"/>
          <w:szCs w:val="22"/>
        </w:rPr>
        <w:t>n</w:t>
      </w:r>
      <w:r w:rsidR="003C2DAE">
        <w:rPr>
          <w:rFonts w:ascii="Arial" w:eastAsia="Arial" w:hAnsi="Arial" w:cs="Arial"/>
          <w:position w:val="-1"/>
          <w:sz w:val="22"/>
          <w:szCs w:val="22"/>
        </w:rPr>
        <w:t>d</w:t>
      </w:r>
      <w:r w:rsidR="003C2DAE">
        <w:rPr>
          <w:rFonts w:ascii="Arial" w:eastAsia="Arial" w:hAnsi="Arial" w:cs="Arial"/>
          <w:spacing w:val="3"/>
          <w:position w:val="-1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-4"/>
          <w:position w:val="-1"/>
          <w:sz w:val="22"/>
          <w:szCs w:val="22"/>
        </w:rPr>
        <w:t>t</w:t>
      </w:r>
      <w:r w:rsidR="003C2DAE">
        <w:rPr>
          <w:rFonts w:ascii="Arial" w:eastAsia="Arial" w:hAnsi="Arial" w:cs="Arial"/>
          <w:spacing w:val="-3"/>
          <w:position w:val="-1"/>
          <w:sz w:val="22"/>
          <w:szCs w:val="22"/>
        </w:rPr>
        <w:t>h</w:t>
      </w:r>
      <w:r w:rsidR="003C2DAE">
        <w:rPr>
          <w:rFonts w:ascii="Arial" w:eastAsia="Arial" w:hAnsi="Arial" w:cs="Arial"/>
          <w:position w:val="-1"/>
          <w:sz w:val="22"/>
          <w:szCs w:val="22"/>
        </w:rPr>
        <w:t>e</w:t>
      </w:r>
      <w:r w:rsidR="003C2DAE">
        <w:rPr>
          <w:rFonts w:ascii="Arial" w:eastAsia="Arial" w:hAnsi="Arial" w:cs="Arial"/>
          <w:spacing w:val="3"/>
          <w:position w:val="-1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="003C2DAE"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 w:rsidR="003C2DAE">
        <w:rPr>
          <w:rFonts w:ascii="Arial" w:eastAsia="Arial" w:hAnsi="Arial" w:cs="Arial"/>
          <w:spacing w:val="2"/>
          <w:position w:val="-1"/>
          <w:sz w:val="22"/>
          <w:szCs w:val="22"/>
        </w:rPr>
        <w:t>e</w:t>
      </w:r>
      <w:r w:rsidR="003C2DAE">
        <w:rPr>
          <w:rFonts w:ascii="Arial" w:eastAsia="Arial" w:hAnsi="Arial" w:cs="Arial"/>
          <w:position w:val="-1"/>
          <w:sz w:val="22"/>
          <w:szCs w:val="22"/>
        </w:rPr>
        <w:t xml:space="preserve">m </w:t>
      </w:r>
      <w:r w:rsidR="003C2DAE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="003C2DAE">
        <w:rPr>
          <w:rFonts w:ascii="Arial" w:eastAsia="Arial" w:hAnsi="Arial" w:cs="Arial"/>
          <w:position w:val="-1"/>
          <w:sz w:val="22"/>
          <w:szCs w:val="22"/>
        </w:rPr>
        <w:t>s</w:t>
      </w:r>
      <w:r w:rsidR="003C2DAE">
        <w:rPr>
          <w:rFonts w:ascii="Arial" w:eastAsia="Arial" w:hAnsi="Arial" w:cs="Arial"/>
          <w:spacing w:val="-3"/>
          <w:position w:val="-1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2"/>
          <w:position w:val="-1"/>
          <w:sz w:val="22"/>
          <w:szCs w:val="22"/>
        </w:rPr>
        <w:t>u</w:t>
      </w:r>
      <w:r w:rsidR="003C2DAE">
        <w:rPr>
          <w:rFonts w:ascii="Arial" w:eastAsia="Arial" w:hAnsi="Arial" w:cs="Arial"/>
          <w:spacing w:val="-1"/>
          <w:position w:val="-1"/>
          <w:sz w:val="22"/>
          <w:szCs w:val="22"/>
        </w:rPr>
        <w:t>r</w:t>
      </w:r>
      <w:r w:rsidR="003C2DAE">
        <w:rPr>
          <w:rFonts w:ascii="Arial" w:eastAsia="Arial" w:hAnsi="Arial" w:cs="Arial"/>
          <w:spacing w:val="-3"/>
          <w:position w:val="-1"/>
          <w:sz w:val="22"/>
          <w:szCs w:val="22"/>
        </w:rPr>
        <w:t>g</w:t>
      </w:r>
      <w:r w:rsidR="003C2DAE">
        <w:rPr>
          <w:rFonts w:ascii="Arial" w:eastAsia="Arial" w:hAnsi="Arial" w:cs="Arial"/>
          <w:spacing w:val="2"/>
          <w:position w:val="-1"/>
          <w:sz w:val="22"/>
          <w:szCs w:val="22"/>
        </w:rPr>
        <w:t>e</w:t>
      </w:r>
      <w:r w:rsidR="003C2DAE">
        <w:rPr>
          <w:rFonts w:ascii="Arial" w:eastAsia="Arial" w:hAnsi="Arial" w:cs="Arial"/>
          <w:spacing w:val="-3"/>
          <w:position w:val="-1"/>
          <w:sz w:val="22"/>
          <w:szCs w:val="22"/>
        </w:rPr>
        <w:t>n</w:t>
      </w:r>
      <w:r w:rsidR="003C2DAE"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 w:rsidR="003C2DAE">
        <w:rPr>
          <w:rFonts w:ascii="Arial" w:eastAsia="Arial" w:hAnsi="Arial" w:cs="Arial"/>
          <w:position w:val="-1"/>
          <w:sz w:val="22"/>
          <w:szCs w:val="22"/>
        </w:rPr>
        <w:t>,</w:t>
      </w:r>
      <w:r w:rsidR="003C2DAE"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-4"/>
          <w:position w:val="-1"/>
          <w:sz w:val="22"/>
          <w:szCs w:val="22"/>
        </w:rPr>
        <w:t>f</w:t>
      </w:r>
      <w:r w:rsidR="003C2DAE">
        <w:rPr>
          <w:rFonts w:ascii="Arial" w:eastAsia="Arial" w:hAnsi="Arial" w:cs="Arial"/>
          <w:spacing w:val="2"/>
          <w:position w:val="-1"/>
          <w:sz w:val="22"/>
          <w:szCs w:val="22"/>
        </w:rPr>
        <w:t>o</w:t>
      </w:r>
      <w:r w:rsidR="003C2DAE">
        <w:rPr>
          <w:rFonts w:ascii="Arial" w:eastAsia="Arial" w:hAnsi="Arial" w:cs="Arial"/>
          <w:spacing w:val="-1"/>
          <w:position w:val="-1"/>
          <w:sz w:val="22"/>
          <w:szCs w:val="22"/>
        </w:rPr>
        <w:t>ll</w:t>
      </w:r>
      <w:r w:rsidR="003C2DAE">
        <w:rPr>
          <w:rFonts w:ascii="Arial" w:eastAsia="Arial" w:hAnsi="Arial" w:cs="Arial"/>
          <w:spacing w:val="2"/>
          <w:position w:val="-1"/>
          <w:sz w:val="22"/>
          <w:szCs w:val="22"/>
        </w:rPr>
        <w:t>o</w:t>
      </w:r>
      <w:r w:rsidR="003C2DAE">
        <w:rPr>
          <w:rFonts w:ascii="Arial" w:eastAsia="Arial" w:hAnsi="Arial" w:cs="Arial"/>
          <w:position w:val="-1"/>
          <w:sz w:val="22"/>
          <w:szCs w:val="22"/>
        </w:rPr>
        <w:t xml:space="preserve">w </w:t>
      </w:r>
      <w:r w:rsidR="003C2DAE">
        <w:rPr>
          <w:rFonts w:ascii="Arial" w:eastAsia="Arial" w:hAnsi="Arial" w:cs="Arial"/>
          <w:spacing w:val="-4"/>
          <w:position w:val="-1"/>
          <w:sz w:val="22"/>
          <w:szCs w:val="22"/>
        </w:rPr>
        <w:t>t</w:t>
      </w:r>
      <w:r w:rsidR="003C2DAE">
        <w:rPr>
          <w:rFonts w:ascii="Arial" w:eastAsia="Arial" w:hAnsi="Arial" w:cs="Arial"/>
          <w:spacing w:val="2"/>
          <w:position w:val="-1"/>
          <w:sz w:val="22"/>
          <w:szCs w:val="22"/>
        </w:rPr>
        <w:t>h</w:t>
      </w:r>
      <w:r w:rsidR="003C2DAE">
        <w:rPr>
          <w:rFonts w:ascii="Arial" w:eastAsia="Arial" w:hAnsi="Arial" w:cs="Arial"/>
          <w:position w:val="-1"/>
          <w:sz w:val="22"/>
          <w:szCs w:val="22"/>
        </w:rPr>
        <w:t>e</w:t>
      </w:r>
      <w:r w:rsidR="003C2DAE"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-3"/>
          <w:position w:val="-1"/>
          <w:sz w:val="22"/>
          <w:szCs w:val="22"/>
        </w:rPr>
        <w:t>A</w:t>
      </w:r>
      <w:r w:rsidR="003C2DAE">
        <w:rPr>
          <w:rFonts w:ascii="Arial" w:eastAsia="Arial" w:hAnsi="Arial" w:cs="Arial"/>
          <w:spacing w:val="6"/>
          <w:position w:val="-1"/>
          <w:sz w:val="22"/>
          <w:szCs w:val="22"/>
        </w:rPr>
        <w:t>f</w:t>
      </w:r>
      <w:r w:rsidR="003C2DAE">
        <w:rPr>
          <w:rFonts w:ascii="Arial" w:eastAsia="Arial" w:hAnsi="Arial" w:cs="Arial"/>
          <w:spacing w:val="-4"/>
          <w:position w:val="-1"/>
          <w:sz w:val="22"/>
          <w:szCs w:val="22"/>
        </w:rPr>
        <w:t>t</w:t>
      </w:r>
      <w:r w:rsidR="003C2DAE">
        <w:rPr>
          <w:rFonts w:ascii="Arial" w:eastAsia="Arial" w:hAnsi="Arial" w:cs="Arial"/>
          <w:spacing w:val="2"/>
          <w:position w:val="-1"/>
          <w:sz w:val="22"/>
          <w:szCs w:val="22"/>
        </w:rPr>
        <w:t>e</w:t>
      </w:r>
      <w:r w:rsidR="003C2DAE">
        <w:rPr>
          <w:rFonts w:ascii="Arial" w:eastAsia="Arial" w:hAnsi="Arial" w:cs="Arial"/>
          <w:position w:val="-1"/>
          <w:sz w:val="22"/>
          <w:szCs w:val="22"/>
        </w:rPr>
        <w:t xml:space="preserve">r </w:t>
      </w:r>
      <w:r w:rsidR="003C2DAE">
        <w:rPr>
          <w:rFonts w:ascii="Arial" w:eastAsia="Arial" w:hAnsi="Arial" w:cs="Arial"/>
          <w:spacing w:val="-1"/>
          <w:position w:val="-1"/>
          <w:sz w:val="22"/>
          <w:szCs w:val="22"/>
        </w:rPr>
        <w:t>H</w:t>
      </w:r>
      <w:r w:rsidR="003C2DAE">
        <w:rPr>
          <w:rFonts w:ascii="Arial" w:eastAsia="Arial" w:hAnsi="Arial" w:cs="Arial"/>
          <w:spacing w:val="-3"/>
          <w:position w:val="-1"/>
          <w:sz w:val="22"/>
          <w:szCs w:val="22"/>
        </w:rPr>
        <w:t>o</w:t>
      </w:r>
      <w:r w:rsidR="003C2DAE">
        <w:rPr>
          <w:rFonts w:ascii="Arial" w:eastAsia="Arial" w:hAnsi="Arial" w:cs="Arial"/>
          <w:spacing w:val="2"/>
          <w:position w:val="-1"/>
          <w:sz w:val="22"/>
          <w:szCs w:val="22"/>
        </w:rPr>
        <w:t>u</w:t>
      </w:r>
      <w:r w:rsidR="003C2DAE">
        <w:rPr>
          <w:rFonts w:ascii="Arial" w:eastAsia="Arial" w:hAnsi="Arial" w:cs="Arial"/>
          <w:spacing w:val="-1"/>
          <w:position w:val="-1"/>
          <w:sz w:val="22"/>
          <w:szCs w:val="22"/>
        </w:rPr>
        <w:t>r</w:t>
      </w:r>
      <w:r w:rsidR="003C2DAE">
        <w:rPr>
          <w:rFonts w:ascii="Arial" w:eastAsia="Arial" w:hAnsi="Arial" w:cs="Arial"/>
          <w:position w:val="-1"/>
          <w:sz w:val="22"/>
          <w:szCs w:val="22"/>
        </w:rPr>
        <w:t>s</w:t>
      </w:r>
      <w:r w:rsidR="003C2DAE"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P</w:t>
      </w:r>
      <w:r w:rsidR="003C2DAE">
        <w:rPr>
          <w:rFonts w:ascii="Arial" w:eastAsia="Arial" w:hAnsi="Arial" w:cs="Arial"/>
          <w:spacing w:val="-6"/>
          <w:position w:val="-1"/>
          <w:sz w:val="22"/>
          <w:szCs w:val="22"/>
        </w:rPr>
        <w:t>r</w:t>
      </w:r>
      <w:r w:rsidR="003C2DAE">
        <w:rPr>
          <w:rFonts w:ascii="Arial" w:eastAsia="Arial" w:hAnsi="Arial" w:cs="Arial"/>
          <w:spacing w:val="2"/>
          <w:position w:val="-1"/>
          <w:sz w:val="22"/>
          <w:szCs w:val="22"/>
        </w:rPr>
        <w:t>o</w:t>
      </w:r>
      <w:r w:rsidR="003C2DAE">
        <w:rPr>
          <w:rFonts w:ascii="Arial" w:eastAsia="Arial" w:hAnsi="Arial" w:cs="Arial"/>
          <w:position w:val="-1"/>
          <w:sz w:val="22"/>
          <w:szCs w:val="22"/>
        </w:rPr>
        <w:t>c</w:t>
      </w:r>
      <w:r w:rsidR="003C2DAE">
        <w:rPr>
          <w:rFonts w:ascii="Arial" w:eastAsia="Arial" w:hAnsi="Arial" w:cs="Arial"/>
          <w:spacing w:val="-3"/>
          <w:position w:val="-1"/>
          <w:sz w:val="22"/>
          <w:szCs w:val="22"/>
        </w:rPr>
        <w:t>e</w:t>
      </w:r>
      <w:r w:rsidR="003C2DAE">
        <w:rPr>
          <w:rFonts w:ascii="Arial" w:eastAsia="Arial" w:hAnsi="Arial" w:cs="Arial"/>
          <w:spacing w:val="2"/>
          <w:position w:val="-1"/>
          <w:sz w:val="22"/>
          <w:szCs w:val="22"/>
        </w:rPr>
        <w:t>du</w:t>
      </w:r>
      <w:r w:rsidR="003C2DAE">
        <w:rPr>
          <w:rFonts w:ascii="Arial" w:eastAsia="Arial" w:hAnsi="Arial" w:cs="Arial"/>
          <w:spacing w:val="-1"/>
          <w:position w:val="-1"/>
          <w:sz w:val="22"/>
          <w:szCs w:val="22"/>
        </w:rPr>
        <w:t>r</w:t>
      </w:r>
      <w:r w:rsidR="003C2DAE">
        <w:rPr>
          <w:rFonts w:ascii="Arial" w:eastAsia="Arial" w:hAnsi="Arial" w:cs="Arial"/>
          <w:spacing w:val="-3"/>
          <w:position w:val="-1"/>
          <w:sz w:val="22"/>
          <w:szCs w:val="22"/>
        </w:rPr>
        <w:t>e</w:t>
      </w:r>
      <w:r w:rsidR="003C2DAE">
        <w:rPr>
          <w:rFonts w:ascii="Arial" w:eastAsia="Arial" w:hAnsi="Arial" w:cs="Arial"/>
          <w:position w:val="-1"/>
          <w:sz w:val="22"/>
          <w:szCs w:val="22"/>
        </w:rPr>
        <w:t>.</w:t>
      </w:r>
    </w:p>
    <w:p w14:paraId="4E89FD5E" w14:textId="77777777" w:rsidR="009F1963" w:rsidRDefault="009F1963">
      <w:pPr>
        <w:spacing w:before="3" w:line="220" w:lineRule="exact"/>
        <w:rPr>
          <w:sz w:val="22"/>
          <w:szCs w:val="22"/>
        </w:rPr>
      </w:pPr>
    </w:p>
    <w:p w14:paraId="4B69FCB1" w14:textId="3FA41D75" w:rsidR="009F1963" w:rsidRDefault="003C2DAE">
      <w:pPr>
        <w:spacing w:before="5" w:line="280" w:lineRule="exact"/>
        <w:ind w:left="105" w:right="37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  <w:u w:val="thick" w:color="000000"/>
        </w:rPr>
        <w:t>P</w:t>
      </w:r>
      <w:r>
        <w:rPr>
          <w:rFonts w:ascii="Arial" w:eastAsia="Arial" w:hAnsi="Arial" w:cs="Arial"/>
          <w:spacing w:val="-1"/>
          <w:sz w:val="22"/>
          <w:szCs w:val="22"/>
          <w:u w:val="thick" w:color="000000"/>
        </w:rPr>
        <w:t>r</w:t>
      </w:r>
      <w:r>
        <w:rPr>
          <w:rFonts w:ascii="Arial" w:eastAsia="Arial" w:hAnsi="Arial" w:cs="Arial"/>
          <w:spacing w:val="2"/>
          <w:sz w:val="22"/>
          <w:szCs w:val="22"/>
          <w:u w:val="thick" w:color="000000"/>
        </w:rPr>
        <w:t>o</w:t>
      </w:r>
      <w:r>
        <w:rPr>
          <w:rFonts w:ascii="Arial" w:eastAsia="Arial" w:hAnsi="Arial" w:cs="Arial"/>
          <w:sz w:val="22"/>
          <w:szCs w:val="22"/>
          <w:u w:val="thick" w:color="000000"/>
        </w:rPr>
        <w:t>c</w:t>
      </w:r>
      <w:r>
        <w:rPr>
          <w:rFonts w:ascii="Arial" w:eastAsia="Arial" w:hAnsi="Arial" w:cs="Arial"/>
          <w:spacing w:val="-3"/>
          <w:sz w:val="22"/>
          <w:szCs w:val="22"/>
          <w:u w:val="thick" w:color="000000"/>
        </w:rPr>
        <w:t>e</w:t>
      </w:r>
      <w:r>
        <w:rPr>
          <w:rFonts w:ascii="Arial" w:eastAsia="Arial" w:hAnsi="Arial" w:cs="Arial"/>
          <w:spacing w:val="2"/>
          <w:sz w:val="22"/>
          <w:szCs w:val="22"/>
          <w:u w:val="thick" w:color="000000"/>
        </w:rPr>
        <w:t>du</w:t>
      </w:r>
      <w:r>
        <w:rPr>
          <w:rFonts w:ascii="Arial" w:eastAsia="Arial" w:hAnsi="Arial" w:cs="Arial"/>
          <w:spacing w:val="-6"/>
          <w:sz w:val="22"/>
          <w:szCs w:val="22"/>
          <w:u w:val="thick" w:color="000000"/>
        </w:rPr>
        <w:t>r</w:t>
      </w:r>
      <w:r>
        <w:rPr>
          <w:rFonts w:ascii="Arial" w:eastAsia="Arial" w:hAnsi="Arial" w:cs="Arial"/>
          <w:sz w:val="22"/>
          <w:szCs w:val="22"/>
          <w:u w:val="thick" w:color="000000"/>
        </w:rPr>
        <w:t>e</w:t>
      </w:r>
      <w:r>
        <w:rPr>
          <w:rFonts w:ascii="Arial" w:eastAsia="Arial" w:hAnsi="Arial" w:cs="Arial"/>
          <w:spacing w:val="-2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  <w:u w:val="thick" w:color="000000"/>
        </w:rPr>
        <w:t>f</w:t>
      </w:r>
      <w:r>
        <w:rPr>
          <w:rFonts w:ascii="Arial" w:eastAsia="Arial" w:hAnsi="Arial" w:cs="Arial"/>
          <w:spacing w:val="2"/>
          <w:sz w:val="22"/>
          <w:szCs w:val="22"/>
          <w:u w:val="thick" w:color="000000"/>
        </w:rPr>
        <w:t>o</w:t>
      </w:r>
      <w:r>
        <w:rPr>
          <w:rFonts w:ascii="Arial" w:eastAsia="Arial" w:hAnsi="Arial" w:cs="Arial"/>
          <w:sz w:val="22"/>
          <w:szCs w:val="22"/>
          <w:u w:val="thick" w:color="000000"/>
        </w:rPr>
        <w:t xml:space="preserve">r </w:t>
      </w:r>
      <w:r>
        <w:rPr>
          <w:rFonts w:ascii="Arial" w:eastAsia="Arial" w:hAnsi="Arial" w:cs="Arial"/>
          <w:spacing w:val="-1"/>
          <w:sz w:val="22"/>
          <w:szCs w:val="22"/>
          <w:u w:val="thick" w:color="000000"/>
        </w:rPr>
        <w:t>Cli</w:t>
      </w:r>
      <w:r>
        <w:rPr>
          <w:rFonts w:ascii="Arial" w:eastAsia="Arial" w:hAnsi="Arial" w:cs="Arial"/>
          <w:spacing w:val="2"/>
          <w:sz w:val="22"/>
          <w:szCs w:val="22"/>
          <w:u w:val="thick" w:color="000000"/>
        </w:rPr>
        <w:t>n</w:t>
      </w:r>
      <w:r>
        <w:rPr>
          <w:rFonts w:ascii="Arial" w:eastAsia="Arial" w:hAnsi="Arial" w:cs="Arial"/>
          <w:spacing w:val="-1"/>
          <w:sz w:val="22"/>
          <w:szCs w:val="22"/>
          <w:u w:val="thick" w:color="000000"/>
        </w:rPr>
        <w:t>i</w:t>
      </w:r>
      <w:r>
        <w:rPr>
          <w:rFonts w:ascii="Arial" w:eastAsia="Arial" w:hAnsi="Arial" w:cs="Arial"/>
          <w:sz w:val="22"/>
          <w:szCs w:val="22"/>
          <w:u w:val="thick" w:color="000000"/>
        </w:rPr>
        <w:t>c</w:t>
      </w:r>
      <w:r>
        <w:rPr>
          <w:rFonts w:ascii="Arial" w:eastAsia="Arial" w:hAnsi="Arial" w:cs="Arial"/>
          <w:spacing w:val="2"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sz w:val="22"/>
          <w:szCs w:val="22"/>
          <w:u w:val="thick" w:color="000000"/>
        </w:rPr>
        <w:t>l</w:t>
      </w:r>
      <w:r>
        <w:rPr>
          <w:rFonts w:ascii="Arial" w:eastAsia="Arial" w:hAnsi="Arial" w:cs="Arial"/>
          <w:spacing w:val="-5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spacing w:val="-1"/>
          <w:sz w:val="22"/>
          <w:szCs w:val="22"/>
          <w:u w:val="thick" w:color="000000"/>
        </w:rPr>
        <w:t>r</w:t>
      </w:r>
      <w:r>
        <w:rPr>
          <w:rFonts w:ascii="Arial" w:eastAsia="Arial" w:hAnsi="Arial" w:cs="Arial"/>
          <w:spacing w:val="2"/>
          <w:sz w:val="22"/>
          <w:szCs w:val="22"/>
          <w:u w:val="thick" w:color="000000"/>
        </w:rPr>
        <w:t>ea</w:t>
      </w:r>
      <w:r>
        <w:rPr>
          <w:rFonts w:ascii="Arial" w:eastAsia="Arial" w:hAnsi="Arial" w:cs="Arial"/>
          <w:sz w:val="22"/>
          <w:szCs w:val="22"/>
          <w:u w:val="thick" w:color="000000"/>
        </w:rPr>
        <w:t>s</w:t>
      </w:r>
      <w:r>
        <w:rPr>
          <w:rFonts w:ascii="Arial" w:eastAsia="Arial" w:hAnsi="Arial" w:cs="Arial"/>
          <w:spacing w:val="-4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u w:val="thick" w:color="000000"/>
        </w:rPr>
        <w:t>N</w:t>
      </w:r>
      <w:r>
        <w:rPr>
          <w:rFonts w:ascii="Arial" w:eastAsia="Arial" w:hAnsi="Arial" w:cs="Arial"/>
          <w:spacing w:val="2"/>
          <w:sz w:val="22"/>
          <w:szCs w:val="22"/>
          <w:u w:val="thick" w:color="000000"/>
        </w:rPr>
        <w:t>o</w:t>
      </w:r>
      <w:r>
        <w:rPr>
          <w:rFonts w:ascii="Arial" w:eastAsia="Arial" w:hAnsi="Arial" w:cs="Arial"/>
          <w:sz w:val="22"/>
          <w:szCs w:val="22"/>
          <w:u w:val="thick" w:color="000000"/>
        </w:rPr>
        <w:t>t</w:t>
      </w:r>
      <w:r>
        <w:rPr>
          <w:rFonts w:ascii="Arial" w:eastAsia="Arial" w:hAnsi="Arial" w:cs="Arial"/>
          <w:spacing w:val="-3"/>
          <w:sz w:val="22"/>
          <w:szCs w:val="22"/>
          <w:u w:val="thick" w:color="000000"/>
        </w:rPr>
        <w:t xml:space="preserve"> S</w:t>
      </w:r>
      <w:r>
        <w:rPr>
          <w:rFonts w:ascii="Arial" w:eastAsia="Arial" w:hAnsi="Arial" w:cs="Arial"/>
          <w:spacing w:val="2"/>
          <w:sz w:val="22"/>
          <w:szCs w:val="22"/>
          <w:u w:val="thick" w:color="000000"/>
        </w:rPr>
        <w:t>e</w:t>
      </w:r>
      <w:r>
        <w:rPr>
          <w:rFonts w:ascii="Arial" w:eastAsia="Arial" w:hAnsi="Arial" w:cs="Arial"/>
          <w:spacing w:val="-1"/>
          <w:sz w:val="22"/>
          <w:szCs w:val="22"/>
          <w:u w:val="thick" w:color="000000"/>
        </w:rPr>
        <w:t>r</w:t>
      </w:r>
      <w:r>
        <w:rPr>
          <w:rFonts w:ascii="Arial" w:eastAsia="Arial" w:hAnsi="Arial" w:cs="Arial"/>
          <w:sz w:val="22"/>
          <w:szCs w:val="22"/>
          <w:u w:val="thick" w:color="000000"/>
        </w:rPr>
        <w:t>v</w:t>
      </w:r>
      <w:r>
        <w:rPr>
          <w:rFonts w:ascii="Arial" w:eastAsia="Arial" w:hAnsi="Arial" w:cs="Arial"/>
          <w:spacing w:val="-1"/>
          <w:sz w:val="22"/>
          <w:szCs w:val="22"/>
          <w:u w:val="thick" w:color="000000"/>
        </w:rPr>
        <w:t>i</w:t>
      </w:r>
      <w:r>
        <w:rPr>
          <w:rFonts w:ascii="Arial" w:eastAsia="Arial" w:hAnsi="Arial" w:cs="Arial"/>
          <w:sz w:val="22"/>
          <w:szCs w:val="22"/>
          <w:u w:val="thick" w:color="000000"/>
        </w:rPr>
        <w:t>c</w:t>
      </w:r>
      <w:r>
        <w:rPr>
          <w:rFonts w:ascii="Arial" w:eastAsia="Arial" w:hAnsi="Arial" w:cs="Arial"/>
          <w:spacing w:val="2"/>
          <w:sz w:val="22"/>
          <w:szCs w:val="22"/>
          <w:u w:val="thick" w:color="000000"/>
        </w:rPr>
        <w:t>e</w:t>
      </w:r>
      <w:r>
        <w:rPr>
          <w:rFonts w:ascii="Arial" w:eastAsia="Arial" w:hAnsi="Arial" w:cs="Arial"/>
          <w:sz w:val="22"/>
          <w:szCs w:val="22"/>
          <w:u w:val="thick" w:color="000000"/>
        </w:rPr>
        <w:t>d</w:t>
      </w:r>
      <w:r>
        <w:rPr>
          <w:rFonts w:ascii="Arial" w:eastAsia="Arial" w:hAnsi="Arial" w:cs="Arial"/>
          <w:spacing w:val="-2"/>
          <w:sz w:val="22"/>
          <w:szCs w:val="22"/>
          <w:u w:val="thick" w:color="000000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2"/>
          <w:szCs w:val="22"/>
          <w:u w:val="thick" w:color="000000"/>
        </w:rPr>
        <w:t>B</w:t>
      </w:r>
      <w:r>
        <w:rPr>
          <w:rFonts w:ascii="Arial" w:eastAsia="Arial" w:hAnsi="Arial" w:cs="Arial"/>
          <w:sz w:val="22"/>
          <w:szCs w:val="22"/>
          <w:u w:val="thick" w:color="000000"/>
        </w:rPr>
        <w:t>y</w:t>
      </w:r>
      <w:proofErr w:type="gramEnd"/>
      <w:r>
        <w:rPr>
          <w:rFonts w:ascii="Arial" w:eastAsia="Arial" w:hAnsi="Arial" w:cs="Arial"/>
          <w:spacing w:val="-4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spacing w:val="3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u w:val="thick" w:color="000000"/>
        </w:rPr>
        <w:t>Cl</w:t>
      </w:r>
      <w:r>
        <w:rPr>
          <w:rFonts w:ascii="Arial" w:eastAsia="Arial" w:hAnsi="Arial" w:cs="Arial"/>
          <w:spacing w:val="-6"/>
          <w:sz w:val="22"/>
          <w:szCs w:val="22"/>
          <w:u w:val="thick" w:color="000000"/>
        </w:rPr>
        <w:t>i</w:t>
      </w:r>
      <w:r>
        <w:rPr>
          <w:rFonts w:ascii="Arial" w:eastAsia="Arial" w:hAnsi="Arial" w:cs="Arial"/>
          <w:spacing w:val="2"/>
          <w:sz w:val="22"/>
          <w:szCs w:val="22"/>
          <w:u w:val="thick" w:color="000000"/>
        </w:rPr>
        <w:t>n</w:t>
      </w:r>
      <w:r>
        <w:rPr>
          <w:rFonts w:ascii="Arial" w:eastAsia="Arial" w:hAnsi="Arial" w:cs="Arial"/>
          <w:spacing w:val="-1"/>
          <w:sz w:val="22"/>
          <w:szCs w:val="22"/>
          <w:u w:val="thick" w:color="000000"/>
        </w:rPr>
        <w:t>i</w:t>
      </w:r>
      <w:r>
        <w:rPr>
          <w:rFonts w:ascii="Arial" w:eastAsia="Arial" w:hAnsi="Arial" w:cs="Arial"/>
          <w:sz w:val="22"/>
          <w:szCs w:val="22"/>
          <w:u w:val="thick" w:color="000000"/>
        </w:rPr>
        <w:t>c</w:t>
      </w:r>
      <w:r>
        <w:rPr>
          <w:rFonts w:ascii="Arial" w:eastAsia="Arial" w:hAnsi="Arial" w:cs="Arial"/>
          <w:spacing w:val="2"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sz w:val="22"/>
          <w:szCs w:val="22"/>
          <w:u w:val="thick" w:color="000000"/>
        </w:rPr>
        <w:t xml:space="preserve">l </w:t>
      </w:r>
      <w:r>
        <w:rPr>
          <w:rFonts w:ascii="Arial" w:eastAsia="Arial" w:hAnsi="Arial" w:cs="Arial"/>
          <w:spacing w:val="-3"/>
          <w:sz w:val="22"/>
          <w:szCs w:val="22"/>
          <w:u w:val="thick" w:color="000000"/>
        </w:rPr>
        <w:t>P</w:t>
      </w:r>
      <w:r>
        <w:rPr>
          <w:rFonts w:ascii="Arial" w:eastAsia="Arial" w:hAnsi="Arial" w:cs="Arial"/>
          <w:spacing w:val="2"/>
          <w:sz w:val="22"/>
          <w:szCs w:val="22"/>
          <w:u w:val="thick" w:color="000000"/>
        </w:rPr>
        <w:t>ha</w:t>
      </w:r>
      <w:r>
        <w:rPr>
          <w:rFonts w:ascii="Arial" w:eastAsia="Arial" w:hAnsi="Arial" w:cs="Arial"/>
          <w:spacing w:val="-1"/>
          <w:sz w:val="22"/>
          <w:szCs w:val="22"/>
          <w:u w:val="thick" w:color="000000"/>
        </w:rPr>
        <w:t>r</w:t>
      </w:r>
      <w:r>
        <w:rPr>
          <w:rFonts w:ascii="Arial" w:eastAsia="Arial" w:hAnsi="Arial" w:cs="Arial"/>
          <w:spacing w:val="-6"/>
          <w:sz w:val="22"/>
          <w:szCs w:val="22"/>
          <w:u w:val="thick" w:color="000000"/>
        </w:rPr>
        <w:t>m</w:t>
      </w:r>
      <w:r>
        <w:rPr>
          <w:rFonts w:ascii="Arial" w:eastAsia="Arial" w:hAnsi="Arial" w:cs="Arial"/>
          <w:spacing w:val="2"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sz w:val="22"/>
          <w:szCs w:val="22"/>
          <w:u w:val="thick" w:color="000000"/>
        </w:rPr>
        <w:t>c</w:t>
      </w:r>
      <w:r>
        <w:rPr>
          <w:rFonts w:ascii="Arial" w:eastAsia="Arial" w:hAnsi="Arial" w:cs="Arial"/>
          <w:spacing w:val="-1"/>
          <w:sz w:val="22"/>
          <w:szCs w:val="22"/>
          <w:u w:val="thick" w:color="000000"/>
        </w:rPr>
        <w:t>i</w:t>
      </w:r>
      <w:r>
        <w:rPr>
          <w:rFonts w:ascii="Arial" w:eastAsia="Arial" w:hAnsi="Arial" w:cs="Arial"/>
          <w:sz w:val="22"/>
          <w:szCs w:val="22"/>
          <w:u w:val="thick" w:color="000000"/>
        </w:rPr>
        <w:t>st</w:t>
      </w:r>
      <w:r>
        <w:rPr>
          <w:rFonts w:ascii="Arial" w:eastAsia="Arial" w:hAnsi="Arial" w:cs="Arial"/>
          <w:spacing w:val="-4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u w:val="thick" w:color="000000"/>
        </w:rPr>
        <w:t>(</w:t>
      </w:r>
      <w:r>
        <w:rPr>
          <w:rFonts w:ascii="Arial" w:eastAsia="Arial" w:hAnsi="Arial" w:cs="Arial"/>
          <w:spacing w:val="-3"/>
          <w:sz w:val="22"/>
          <w:szCs w:val="22"/>
          <w:u w:val="thick" w:color="000000"/>
        </w:rPr>
        <w:t>e</w:t>
      </w:r>
      <w:r>
        <w:rPr>
          <w:rFonts w:ascii="Arial" w:eastAsia="Arial" w:hAnsi="Arial" w:cs="Arial"/>
          <w:spacing w:val="1"/>
          <w:sz w:val="22"/>
          <w:szCs w:val="22"/>
          <w:u w:val="thick" w:color="000000"/>
        </w:rPr>
        <w:t>.</w:t>
      </w:r>
      <w:r>
        <w:rPr>
          <w:rFonts w:ascii="Arial" w:eastAsia="Arial" w:hAnsi="Arial" w:cs="Arial"/>
          <w:spacing w:val="2"/>
          <w:sz w:val="22"/>
          <w:szCs w:val="22"/>
          <w:u w:val="thick" w:color="000000"/>
        </w:rPr>
        <w:t>g</w:t>
      </w:r>
      <w:r>
        <w:rPr>
          <w:rFonts w:ascii="Arial" w:eastAsia="Arial" w:hAnsi="Arial" w:cs="Arial"/>
          <w:sz w:val="22"/>
          <w:szCs w:val="22"/>
          <w:u w:val="thick" w:color="000000"/>
        </w:rPr>
        <w:t>.</w:t>
      </w:r>
      <w:r>
        <w:rPr>
          <w:rFonts w:ascii="Arial" w:eastAsia="Arial" w:hAnsi="Arial" w:cs="Arial"/>
          <w:spacing w:val="-3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u w:val="thick" w:color="000000"/>
        </w:rPr>
        <w:t>C</w:t>
      </w:r>
      <w:r>
        <w:rPr>
          <w:rFonts w:ascii="Arial" w:eastAsia="Arial" w:hAnsi="Arial" w:cs="Arial"/>
          <w:spacing w:val="-3"/>
          <w:sz w:val="22"/>
          <w:szCs w:val="22"/>
          <w:u w:val="thick" w:color="000000"/>
        </w:rPr>
        <w:t>V</w:t>
      </w:r>
      <w:r>
        <w:rPr>
          <w:rFonts w:ascii="Arial" w:eastAsia="Arial" w:hAnsi="Arial" w:cs="Arial"/>
          <w:spacing w:val="1"/>
          <w:sz w:val="22"/>
          <w:szCs w:val="22"/>
          <w:u w:val="thick" w:color="000000"/>
        </w:rPr>
        <w:t>S</w:t>
      </w:r>
      <w:r>
        <w:rPr>
          <w:rFonts w:ascii="Arial" w:eastAsia="Arial" w:hAnsi="Arial" w:cs="Arial"/>
          <w:sz w:val="22"/>
          <w:szCs w:val="22"/>
          <w:u w:val="thick" w:color="000000"/>
        </w:rPr>
        <w:t>,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  <w:u w:val="thick" w:color="000000"/>
        </w:rPr>
        <w:t>T</w:t>
      </w:r>
      <w:r>
        <w:rPr>
          <w:rFonts w:ascii="Arial" w:eastAsia="Arial" w:hAnsi="Arial" w:cs="Arial"/>
          <w:spacing w:val="2"/>
          <w:sz w:val="22"/>
          <w:szCs w:val="22"/>
          <w:u w:val="thick" w:color="000000"/>
        </w:rPr>
        <w:t>h</w:t>
      </w:r>
      <w:r>
        <w:rPr>
          <w:rFonts w:ascii="Arial" w:eastAsia="Arial" w:hAnsi="Arial" w:cs="Arial"/>
          <w:spacing w:val="-3"/>
          <w:sz w:val="22"/>
          <w:szCs w:val="22"/>
          <w:u w:val="thick" w:color="000000"/>
        </w:rPr>
        <w:t>e</w:t>
      </w:r>
      <w:r>
        <w:rPr>
          <w:rFonts w:ascii="Arial" w:eastAsia="Arial" w:hAnsi="Arial" w:cs="Arial"/>
          <w:spacing w:val="2"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spacing w:val="1"/>
          <w:sz w:val="22"/>
          <w:szCs w:val="22"/>
          <w:u w:val="thick" w:color="000000"/>
        </w:rPr>
        <w:t>t</w:t>
      </w:r>
      <w:r>
        <w:rPr>
          <w:rFonts w:ascii="Arial" w:eastAsia="Arial" w:hAnsi="Arial" w:cs="Arial"/>
          <w:spacing w:val="-1"/>
          <w:sz w:val="22"/>
          <w:szCs w:val="22"/>
          <w:u w:val="thick" w:color="000000"/>
        </w:rPr>
        <w:t>r</w:t>
      </w:r>
      <w:r>
        <w:rPr>
          <w:rFonts w:ascii="Arial" w:eastAsia="Arial" w:hAnsi="Arial" w:cs="Arial"/>
          <w:spacing w:val="2"/>
          <w:sz w:val="22"/>
          <w:szCs w:val="22"/>
          <w:u w:val="thick" w:color="000000"/>
        </w:rPr>
        <w:t>e</w:t>
      </w:r>
      <w:r>
        <w:rPr>
          <w:rFonts w:ascii="Arial" w:eastAsia="Arial" w:hAnsi="Arial" w:cs="Arial"/>
          <w:sz w:val="22"/>
          <w:szCs w:val="22"/>
          <w:u w:val="thick" w:color="000000"/>
        </w:rPr>
        <w:t>,</w:t>
      </w:r>
      <w:r>
        <w:rPr>
          <w:rFonts w:ascii="Arial" w:eastAsia="Arial" w:hAnsi="Arial" w:cs="Arial"/>
          <w:spacing w:val="-3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  <w:u w:val="thick" w:color="000000"/>
        </w:rPr>
        <w:t>O</w:t>
      </w:r>
      <w:r>
        <w:rPr>
          <w:rFonts w:ascii="Arial" w:eastAsia="Arial" w:hAnsi="Arial" w:cs="Arial"/>
          <w:spacing w:val="-3"/>
          <w:sz w:val="22"/>
          <w:szCs w:val="22"/>
          <w:u w:val="thick" w:color="000000"/>
        </w:rPr>
        <w:t>u</w:t>
      </w:r>
      <w:r>
        <w:rPr>
          <w:rFonts w:ascii="Arial" w:eastAsia="Arial" w:hAnsi="Arial" w:cs="Arial"/>
          <w:spacing w:val="1"/>
          <w:sz w:val="22"/>
          <w:szCs w:val="22"/>
          <w:u w:val="thick" w:color="000000"/>
        </w:rPr>
        <w:t>t</w:t>
      </w:r>
      <w:r>
        <w:rPr>
          <w:rFonts w:ascii="Arial" w:eastAsia="Arial" w:hAnsi="Arial" w:cs="Arial"/>
          <w:spacing w:val="-3"/>
          <w:sz w:val="22"/>
          <w:szCs w:val="22"/>
          <w:u w:val="thick" w:color="000000"/>
        </w:rPr>
        <w:t>p</w:t>
      </w:r>
      <w:r>
        <w:rPr>
          <w:rFonts w:ascii="Arial" w:eastAsia="Arial" w:hAnsi="Arial" w:cs="Arial"/>
          <w:spacing w:val="2"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spacing w:val="1"/>
          <w:sz w:val="22"/>
          <w:szCs w:val="22"/>
          <w:u w:val="thick" w:color="000000"/>
        </w:rPr>
        <w:t>t</w:t>
      </w:r>
      <w:r>
        <w:rPr>
          <w:rFonts w:ascii="Arial" w:eastAsia="Arial" w:hAnsi="Arial" w:cs="Arial"/>
          <w:spacing w:val="-1"/>
          <w:sz w:val="22"/>
          <w:szCs w:val="22"/>
          <w:u w:val="thick" w:color="000000"/>
        </w:rPr>
        <w:t>i</w:t>
      </w:r>
      <w:r>
        <w:rPr>
          <w:rFonts w:ascii="Arial" w:eastAsia="Arial" w:hAnsi="Arial" w:cs="Arial"/>
          <w:spacing w:val="-3"/>
          <w:sz w:val="22"/>
          <w:szCs w:val="22"/>
          <w:u w:val="thick" w:color="000000"/>
        </w:rPr>
        <w:t>e</w:t>
      </w:r>
      <w:r>
        <w:rPr>
          <w:rFonts w:ascii="Arial" w:eastAsia="Arial" w:hAnsi="Arial" w:cs="Arial"/>
          <w:spacing w:val="2"/>
          <w:sz w:val="22"/>
          <w:szCs w:val="22"/>
          <w:u w:val="thick" w:color="000000"/>
        </w:rPr>
        <w:t>n</w:t>
      </w:r>
      <w:r>
        <w:rPr>
          <w:rFonts w:ascii="Arial" w:eastAsia="Arial" w:hAnsi="Arial" w:cs="Arial"/>
          <w:sz w:val="22"/>
          <w:szCs w:val="22"/>
          <w:u w:val="thick" w:color="000000"/>
        </w:rPr>
        <w:t>t</w:t>
      </w:r>
      <w:r>
        <w:rPr>
          <w:rFonts w:ascii="Arial" w:eastAsia="Arial" w:hAnsi="Arial" w:cs="Arial"/>
          <w:spacing w:val="2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u w:val="thick" w:color="000000"/>
        </w:rPr>
        <w:t>Cli</w:t>
      </w:r>
      <w:r>
        <w:rPr>
          <w:rFonts w:ascii="Arial" w:eastAsia="Arial" w:hAnsi="Arial" w:cs="Arial"/>
          <w:spacing w:val="2"/>
          <w:sz w:val="22"/>
          <w:szCs w:val="22"/>
          <w:u w:val="thick" w:color="000000"/>
        </w:rPr>
        <w:t>n</w:t>
      </w:r>
      <w:r>
        <w:rPr>
          <w:rFonts w:ascii="Arial" w:eastAsia="Arial" w:hAnsi="Arial" w:cs="Arial"/>
          <w:spacing w:val="-1"/>
          <w:sz w:val="22"/>
          <w:szCs w:val="22"/>
          <w:u w:val="thick" w:color="000000"/>
        </w:rPr>
        <w:t>i</w:t>
      </w:r>
      <w:r>
        <w:rPr>
          <w:rFonts w:ascii="Arial" w:eastAsia="Arial" w:hAnsi="Arial" w:cs="Arial"/>
          <w:sz w:val="22"/>
          <w:szCs w:val="22"/>
          <w:u w:val="thick" w:color="000000"/>
        </w:rPr>
        <w:t>cs)</w:t>
      </w:r>
    </w:p>
    <w:p w14:paraId="6366E149" w14:textId="77777777" w:rsidR="009F1963" w:rsidRDefault="009F1963">
      <w:pPr>
        <w:spacing w:before="7" w:line="200" w:lineRule="exact"/>
      </w:pPr>
    </w:p>
    <w:p w14:paraId="33CCF725" w14:textId="0122B5F0" w:rsidR="009F1963" w:rsidRDefault="00F53955">
      <w:pPr>
        <w:spacing w:before="32"/>
        <w:ind w:left="820"/>
        <w:rPr>
          <w:rFonts w:ascii="Arial" w:eastAsia="Arial" w:hAnsi="Arial" w:cs="Arial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8752" behindDoc="1" locked="0" layoutInCell="1" allowOverlap="1" wp14:anchorId="167723B9" wp14:editId="3B0C5948">
            <wp:simplePos x="0" y="0"/>
            <wp:positionH relativeFrom="page">
              <wp:posOffset>1149350</wp:posOffset>
            </wp:positionH>
            <wp:positionV relativeFrom="paragraph">
              <wp:posOffset>87630</wp:posOffset>
            </wp:positionV>
            <wp:extent cx="26035" cy="24765"/>
            <wp:effectExtent l="0" t="0" r="0" b="0"/>
            <wp:wrapNone/>
            <wp:docPr id="61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1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2DAE">
        <w:rPr>
          <w:rFonts w:ascii="Arial" w:eastAsia="Arial" w:hAnsi="Arial" w:cs="Arial"/>
          <w:spacing w:val="-1"/>
          <w:sz w:val="22"/>
          <w:szCs w:val="22"/>
        </w:rPr>
        <w:t>C</w:t>
      </w:r>
      <w:r w:rsidR="003C2DAE">
        <w:rPr>
          <w:rFonts w:ascii="Arial" w:eastAsia="Arial" w:hAnsi="Arial" w:cs="Arial"/>
          <w:spacing w:val="2"/>
          <w:sz w:val="22"/>
          <w:szCs w:val="22"/>
        </w:rPr>
        <w:t>on</w:t>
      </w:r>
      <w:r w:rsidR="003C2DAE">
        <w:rPr>
          <w:rFonts w:ascii="Arial" w:eastAsia="Arial" w:hAnsi="Arial" w:cs="Arial"/>
          <w:spacing w:val="1"/>
          <w:sz w:val="22"/>
          <w:szCs w:val="22"/>
        </w:rPr>
        <w:t>t</w:t>
      </w:r>
      <w:r w:rsidR="003C2DAE">
        <w:rPr>
          <w:rFonts w:ascii="Arial" w:eastAsia="Arial" w:hAnsi="Arial" w:cs="Arial"/>
          <w:spacing w:val="-6"/>
          <w:sz w:val="22"/>
          <w:szCs w:val="22"/>
        </w:rPr>
        <w:t>i</w:t>
      </w:r>
      <w:r w:rsidR="003C2DAE">
        <w:rPr>
          <w:rFonts w:ascii="Arial" w:eastAsia="Arial" w:hAnsi="Arial" w:cs="Arial"/>
          <w:spacing w:val="2"/>
          <w:sz w:val="22"/>
          <w:szCs w:val="22"/>
        </w:rPr>
        <w:t>n</w:t>
      </w:r>
      <w:r w:rsidR="003C2DAE">
        <w:rPr>
          <w:rFonts w:ascii="Arial" w:eastAsia="Arial" w:hAnsi="Arial" w:cs="Arial"/>
          <w:spacing w:val="-3"/>
          <w:sz w:val="22"/>
          <w:szCs w:val="22"/>
        </w:rPr>
        <w:t>u</w:t>
      </w:r>
      <w:r w:rsidR="003C2DAE">
        <w:rPr>
          <w:rFonts w:ascii="Arial" w:eastAsia="Arial" w:hAnsi="Arial" w:cs="Arial"/>
          <w:sz w:val="22"/>
          <w:szCs w:val="22"/>
        </w:rPr>
        <w:t>e</w:t>
      </w:r>
      <w:r w:rsidR="003C2DAE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-4"/>
          <w:sz w:val="22"/>
          <w:szCs w:val="22"/>
        </w:rPr>
        <w:t>t</w:t>
      </w:r>
      <w:r w:rsidR="003C2DAE">
        <w:rPr>
          <w:rFonts w:ascii="Arial" w:eastAsia="Arial" w:hAnsi="Arial" w:cs="Arial"/>
          <w:sz w:val="22"/>
          <w:szCs w:val="22"/>
        </w:rPr>
        <w:t>o</w:t>
      </w:r>
      <w:r w:rsidR="003C2DA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1"/>
          <w:sz w:val="22"/>
          <w:szCs w:val="22"/>
        </w:rPr>
        <w:t>f</w:t>
      </w:r>
      <w:r w:rsidR="003C2DAE">
        <w:rPr>
          <w:rFonts w:ascii="Arial" w:eastAsia="Arial" w:hAnsi="Arial" w:cs="Arial"/>
          <w:spacing w:val="2"/>
          <w:sz w:val="22"/>
          <w:szCs w:val="22"/>
        </w:rPr>
        <w:t>a</w:t>
      </w:r>
      <w:r w:rsidR="003C2DAE">
        <w:rPr>
          <w:rFonts w:ascii="Arial" w:eastAsia="Arial" w:hAnsi="Arial" w:cs="Arial"/>
          <w:sz w:val="22"/>
          <w:szCs w:val="22"/>
        </w:rPr>
        <w:t>x</w:t>
      </w:r>
      <w:r w:rsidR="003C2DA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-1"/>
          <w:sz w:val="22"/>
          <w:szCs w:val="22"/>
        </w:rPr>
        <w:t>i</w:t>
      </w:r>
      <w:r w:rsidR="003C2DAE">
        <w:rPr>
          <w:rFonts w:ascii="Arial" w:eastAsia="Arial" w:hAnsi="Arial" w:cs="Arial"/>
          <w:spacing w:val="-3"/>
          <w:sz w:val="22"/>
          <w:szCs w:val="22"/>
        </w:rPr>
        <w:t>n</w:t>
      </w:r>
      <w:r w:rsidR="003C2DAE">
        <w:rPr>
          <w:rFonts w:ascii="Arial" w:eastAsia="Arial" w:hAnsi="Arial" w:cs="Arial"/>
          <w:spacing w:val="2"/>
          <w:sz w:val="22"/>
          <w:szCs w:val="22"/>
        </w:rPr>
        <w:t>p</w:t>
      </w:r>
      <w:r w:rsidR="003C2DAE">
        <w:rPr>
          <w:rFonts w:ascii="Arial" w:eastAsia="Arial" w:hAnsi="Arial" w:cs="Arial"/>
          <w:spacing w:val="-3"/>
          <w:sz w:val="22"/>
          <w:szCs w:val="22"/>
        </w:rPr>
        <w:t>a</w:t>
      </w:r>
      <w:r w:rsidR="003C2DAE">
        <w:rPr>
          <w:rFonts w:ascii="Arial" w:eastAsia="Arial" w:hAnsi="Arial" w:cs="Arial"/>
          <w:spacing w:val="1"/>
          <w:sz w:val="22"/>
          <w:szCs w:val="22"/>
        </w:rPr>
        <w:t>t</w:t>
      </w:r>
      <w:r w:rsidR="003C2DAE">
        <w:rPr>
          <w:rFonts w:ascii="Arial" w:eastAsia="Arial" w:hAnsi="Arial" w:cs="Arial"/>
          <w:spacing w:val="-1"/>
          <w:sz w:val="22"/>
          <w:szCs w:val="22"/>
        </w:rPr>
        <w:t>i</w:t>
      </w:r>
      <w:r w:rsidR="003C2DAE">
        <w:rPr>
          <w:rFonts w:ascii="Arial" w:eastAsia="Arial" w:hAnsi="Arial" w:cs="Arial"/>
          <w:spacing w:val="2"/>
          <w:sz w:val="22"/>
          <w:szCs w:val="22"/>
        </w:rPr>
        <w:t>e</w:t>
      </w:r>
      <w:r w:rsidR="003C2DAE">
        <w:rPr>
          <w:rFonts w:ascii="Arial" w:eastAsia="Arial" w:hAnsi="Arial" w:cs="Arial"/>
          <w:spacing w:val="-3"/>
          <w:sz w:val="22"/>
          <w:szCs w:val="22"/>
        </w:rPr>
        <w:t>n</w:t>
      </w:r>
      <w:r w:rsidR="003C2DAE">
        <w:rPr>
          <w:rFonts w:ascii="Arial" w:eastAsia="Arial" w:hAnsi="Arial" w:cs="Arial"/>
          <w:sz w:val="22"/>
          <w:szCs w:val="22"/>
        </w:rPr>
        <w:t>t</w:t>
      </w:r>
      <w:r w:rsidR="003C2DAE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-5"/>
          <w:sz w:val="22"/>
          <w:szCs w:val="22"/>
        </w:rPr>
        <w:t>c</w:t>
      </w:r>
      <w:r w:rsidR="003C2DAE">
        <w:rPr>
          <w:rFonts w:ascii="Arial" w:eastAsia="Arial" w:hAnsi="Arial" w:cs="Arial"/>
          <w:spacing w:val="2"/>
          <w:sz w:val="22"/>
          <w:szCs w:val="22"/>
        </w:rPr>
        <w:t>ha</w:t>
      </w:r>
      <w:r w:rsidR="003C2DAE">
        <w:rPr>
          <w:rFonts w:ascii="Arial" w:eastAsia="Arial" w:hAnsi="Arial" w:cs="Arial"/>
          <w:spacing w:val="-1"/>
          <w:sz w:val="22"/>
          <w:szCs w:val="22"/>
        </w:rPr>
        <w:t>r</w:t>
      </w:r>
      <w:r w:rsidR="003C2DAE">
        <w:rPr>
          <w:rFonts w:ascii="Arial" w:eastAsia="Arial" w:hAnsi="Arial" w:cs="Arial"/>
          <w:spacing w:val="1"/>
          <w:sz w:val="22"/>
          <w:szCs w:val="22"/>
        </w:rPr>
        <w:t>t</w:t>
      </w:r>
      <w:r w:rsidR="003C2DAE">
        <w:rPr>
          <w:rFonts w:ascii="Arial" w:eastAsia="Arial" w:hAnsi="Arial" w:cs="Arial"/>
          <w:sz w:val="22"/>
          <w:szCs w:val="22"/>
        </w:rPr>
        <w:t>s</w:t>
      </w:r>
      <w:r w:rsidR="003C2DAE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1"/>
          <w:sz w:val="22"/>
          <w:szCs w:val="22"/>
        </w:rPr>
        <w:t>t</w:t>
      </w:r>
      <w:r w:rsidR="003C2DAE">
        <w:rPr>
          <w:rFonts w:ascii="Arial" w:eastAsia="Arial" w:hAnsi="Arial" w:cs="Arial"/>
          <w:sz w:val="22"/>
          <w:szCs w:val="22"/>
        </w:rPr>
        <w:t>o</w:t>
      </w:r>
      <w:r w:rsidR="003C2DA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2"/>
          <w:sz w:val="22"/>
          <w:szCs w:val="22"/>
        </w:rPr>
        <w:t>d</w:t>
      </w:r>
      <w:r w:rsidR="003C2DAE">
        <w:rPr>
          <w:rFonts w:ascii="Arial" w:eastAsia="Arial" w:hAnsi="Arial" w:cs="Arial"/>
          <w:spacing w:val="-1"/>
          <w:sz w:val="22"/>
          <w:szCs w:val="22"/>
        </w:rPr>
        <w:t>i</w:t>
      </w:r>
      <w:r w:rsidR="003C2DAE">
        <w:rPr>
          <w:rFonts w:ascii="Arial" w:eastAsia="Arial" w:hAnsi="Arial" w:cs="Arial"/>
          <w:sz w:val="22"/>
          <w:szCs w:val="22"/>
        </w:rPr>
        <w:t>s</w:t>
      </w:r>
      <w:r w:rsidR="003C2DAE">
        <w:rPr>
          <w:rFonts w:ascii="Arial" w:eastAsia="Arial" w:hAnsi="Arial" w:cs="Arial"/>
          <w:spacing w:val="-3"/>
          <w:sz w:val="22"/>
          <w:szCs w:val="22"/>
        </w:rPr>
        <w:t>pe</w:t>
      </w:r>
      <w:r w:rsidR="003C2DAE">
        <w:rPr>
          <w:rFonts w:ascii="Arial" w:eastAsia="Arial" w:hAnsi="Arial" w:cs="Arial"/>
          <w:spacing w:val="2"/>
          <w:sz w:val="22"/>
          <w:szCs w:val="22"/>
        </w:rPr>
        <w:t>n</w:t>
      </w:r>
      <w:r w:rsidR="003C2DAE">
        <w:rPr>
          <w:rFonts w:ascii="Arial" w:eastAsia="Arial" w:hAnsi="Arial" w:cs="Arial"/>
          <w:sz w:val="22"/>
          <w:szCs w:val="22"/>
        </w:rPr>
        <w:t>s</w:t>
      </w:r>
      <w:r w:rsidR="003C2DAE">
        <w:rPr>
          <w:rFonts w:ascii="Arial" w:eastAsia="Arial" w:hAnsi="Arial" w:cs="Arial"/>
          <w:spacing w:val="2"/>
          <w:sz w:val="22"/>
          <w:szCs w:val="22"/>
        </w:rPr>
        <w:t>a</w:t>
      </w:r>
      <w:r w:rsidR="003C2DAE">
        <w:rPr>
          <w:rFonts w:ascii="Arial" w:eastAsia="Arial" w:hAnsi="Arial" w:cs="Arial"/>
          <w:spacing w:val="-1"/>
          <w:sz w:val="22"/>
          <w:szCs w:val="22"/>
        </w:rPr>
        <w:t>r</w:t>
      </w:r>
      <w:r w:rsidR="003C2DAE">
        <w:rPr>
          <w:rFonts w:ascii="Arial" w:eastAsia="Arial" w:hAnsi="Arial" w:cs="Arial"/>
          <w:sz w:val="22"/>
          <w:szCs w:val="22"/>
        </w:rPr>
        <w:t>y</w:t>
      </w:r>
      <w:r w:rsidR="00A45600">
        <w:rPr>
          <w:rFonts w:ascii="Arial" w:eastAsia="Arial" w:hAnsi="Arial" w:cs="Arial"/>
          <w:sz w:val="22"/>
          <w:szCs w:val="22"/>
        </w:rPr>
        <w:t>.</w:t>
      </w:r>
    </w:p>
    <w:p w14:paraId="005F80BC" w14:textId="77AFD848" w:rsidR="009F1963" w:rsidRDefault="00F53955">
      <w:pPr>
        <w:spacing w:before="16" w:line="277" w:lineRule="auto"/>
        <w:ind w:left="820" w:right="185"/>
        <w:rPr>
          <w:rFonts w:ascii="Arial" w:eastAsia="Arial" w:hAnsi="Arial" w:cs="Arial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9776" behindDoc="1" locked="0" layoutInCell="1" allowOverlap="1" wp14:anchorId="4A36C6E2" wp14:editId="351EBFC6">
            <wp:simplePos x="0" y="0"/>
            <wp:positionH relativeFrom="page">
              <wp:posOffset>1149350</wp:posOffset>
            </wp:positionH>
            <wp:positionV relativeFrom="paragraph">
              <wp:posOffset>74295</wp:posOffset>
            </wp:positionV>
            <wp:extent cx="26035" cy="26035"/>
            <wp:effectExtent l="0" t="0" r="0" b="0"/>
            <wp:wrapNone/>
            <wp:docPr id="60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2DAE">
        <w:rPr>
          <w:rFonts w:ascii="Arial" w:eastAsia="Arial" w:hAnsi="Arial" w:cs="Arial"/>
          <w:spacing w:val="-4"/>
          <w:sz w:val="22"/>
          <w:szCs w:val="22"/>
        </w:rPr>
        <w:t>I</w:t>
      </w:r>
      <w:r w:rsidR="003C2DAE">
        <w:rPr>
          <w:rFonts w:ascii="Arial" w:eastAsia="Arial" w:hAnsi="Arial" w:cs="Arial"/>
          <w:spacing w:val="2"/>
          <w:sz w:val="22"/>
          <w:szCs w:val="22"/>
        </w:rPr>
        <w:t>npa</w:t>
      </w:r>
      <w:r w:rsidR="003C2DAE">
        <w:rPr>
          <w:rFonts w:ascii="Arial" w:eastAsia="Arial" w:hAnsi="Arial" w:cs="Arial"/>
          <w:spacing w:val="1"/>
          <w:sz w:val="22"/>
          <w:szCs w:val="22"/>
        </w:rPr>
        <w:t>t</w:t>
      </w:r>
      <w:r w:rsidR="003C2DAE">
        <w:rPr>
          <w:rFonts w:ascii="Arial" w:eastAsia="Arial" w:hAnsi="Arial" w:cs="Arial"/>
          <w:spacing w:val="-1"/>
          <w:sz w:val="22"/>
          <w:szCs w:val="22"/>
        </w:rPr>
        <w:t>i</w:t>
      </w:r>
      <w:r w:rsidR="003C2DAE">
        <w:rPr>
          <w:rFonts w:ascii="Arial" w:eastAsia="Arial" w:hAnsi="Arial" w:cs="Arial"/>
          <w:spacing w:val="-3"/>
          <w:sz w:val="22"/>
          <w:szCs w:val="22"/>
        </w:rPr>
        <w:t>e</w:t>
      </w:r>
      <w:r w:rsidR="003C2DAE">
        <w:rPr>
          <w:rFonts w:ascii="Arial" w:eastAsia="Arial" w:hAnsi="Arial" w:cs="Arial"/>
          <w:spacing w:val="2"/>
          <w:sz w:val="22"/>
          <w:szCs w:val="22"/>
        </w:rPr>
        <w:t>n</w:t>
      </w:r>
      <w:r w:rsidR="003C2DAE">
        <w:rPr>
          <w:rFonts w:ascii="Arial" w:eastAsia="Arial" w:hAnsi="Arial" w:cs="Arial"/>
          <w:sz w:val="22"/>
          <w:szCs w:val="22"/>
        </w:rPr>
        <w:t>t</w:t>
      </w:r>
      <w:r w:rsidR="003C2DAE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2"/>
          <w:sz w:val="22"/>
          <w:szCs w:val="22"/>
        </w:rPr>
        <w:t>p</w:t>
      </w:r>
      <w:r w:rsidR="003C2DAE">
        <w:rPr>
          <w:rFonts w:ascii="Arial" w:eastAsia="Arial" w:hAnsi="Arial" w:cs="Arial"/>
          <w:spacing w:val="-3"/>
          <w:sz w:val="22"/>
          <w:szCs w:val="22"/>
        </w:rPr>
        <w:t>h</w:t>
      </w:r>
      <w:r w:rsidR="003C2DAE">
        <w:rPr>
          <w:rFonts w:ascii="Arial" w:eastAsia="Arial" w:hAnsi="Arial" w:cs="Arial"/>
          <w:spacing w:val="2"/>
          <w:sz w:val="22"/>
          <w:szCs w:val="22"/>
        </w:rPr>
        <w:t>a</w:t>
      </w:r>
      <w:r w:rsidR="003C2DAE">
        <w:rPr>
          <w:rFonts w:ascii="Arial" w:eastAsia="Arial" w:hAnsi="Arial" w:cs="Arial"/>
          <w:spacing w:val="-1"/>
          <w:sz w:val="22"/>
          <w:szCs w:val="22"/>
        </w:rPr>
        <w:t>rm</w:t>
      </w:r>
      <w:r w:rsidR="003C2DAE">
        <w:rPr>
          <w:rFonts w:ascii="Arial" w:eastAsia="Arial" w:hAnsi="Arial" w:cs="Arial"/>
          <w:spacing w:val="2"/>
          <w:sz w:val="22"/>
          <w:szCs w:val="22"/>
        </w:rPr>
        <w:t>a</w:t>
      </w:r>
      <w:r w:rsidR="003C2DAE">
        <w:rPr>
          <w:rFonts w:ascii="Arial" w:eastAsia="Arial" w:hAnsi="Arial" w:cs="Arial"/>
          <w:sz w:val="22"/>
          <w:szCs w:val="22"/>
        </w:rPr>
        <w:t>c</w:t>
      </w:r>
      <w:r w:rsidR="003C2DAE">
        <w:rPr>
          <w:rFonts w:ascii="Arial" w:eastAsia="Arial" w:hAnsi="Arial" w:cs="Arial"/>
          <w:spacing w:val="-1"/>
          <w:sz w:val="22"/>
          <w:szCs w:val="22"/>
        </w:rPr>
        <w:t>i</w:t>
      </w:r>
      <w:r w:rsidR="003C2DAE">
        <w:rPr>
          <w:rFonts w:ascii="Arial" w:eastAsia="Arial" w:hAnsi="Arial" w:cs="Arial"/>
          <w:sz w:val="22"/>
          <w:szCs w:val="22"/>
        </w:rPr>
        <w:t>st</w:t>
      </w:r>
      <w:r w:rsidR="003C2DAE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1"/>
          <w:sz w:val="22"/>
          <w:szCs w:val="22"/>
        </w:rPr>
        <w:t>t</w:t>
      </w:r>
      <w:r w:rsidR="003C2DAE">
        <w:rPr>
          <w:rFonts w:ascii="Arial" w:eastAsia="Arial" w:hAnsi="Arial" w:cs="Arial"/>
          <w:sz w:val="22"/>
          <w:szCs w:val="22"/>
        </w:rPr>
        <w:t>o</w:t>
      </w:r>
      <w:r w:rsidR="003C2DA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z w:val="22"/>
          <w:szCs w:val="22"/>
        </w:rPr>
        <w:t>c</w:t>
      </w:r>
      <w:r w:rsidR="003C2DAE">
        <w:rPr>
          <w:rFonts w:ascii="Arial" w:eastAsia="Arial" w:hAnsi="Arial" w:cs="Arial"/>
          <w:spacing w:val="-1"/>
          <w:sz w:val="22"/>
          <w:szCs w:val="22"/>
        </w:rPr>
        <w:t>li</w:t>
      </w:r>
      <w:r w:rsidR="003C2DAE">
        <w:rPr>
          <w:rFonts w:ascii="Arial" w:eastAsia="Arial" w:hAnsi="Arial" w:cs="Arial"/>
          <w:spacing w:val="2"/>
          <w:sz w:val="22"/>
          <w:szCs w:val="22"/>
        </w:rPr>
        <w:t>n</w:t>
      </w:r>
      <w:r w:rsidR="003C2DAE">
        <w:rPr>
          <w:rFonts w:ascii="Arial" w:eastAsia="Arial" w:hAnsi="Arial" w:cs="Arial"/>
          <w:spacing w:val="-1"/>
          <w:sz w:val="22"/>
          <w:szCs w:val="22"/>
        </w:rPr>
        <w:t>i</w:t>
      </w:r>
      <w:r w:rsidR="003C2DAE">
        <w:rPr>
          <w:rFonts w:ascii="Arial" w:eastAsia="Arial" w:hAnsi="Arial" w:cs="Arial"/>
          <w:sz w:val="22"/>
          <w:szCs w:val="22"/>
        </w:rPr>
        <w:t>c</w:t>
      </w:r>
      <w:r w:rsidR="003C2DAE">
        <w:rPr>
          <w:rFonts w:ascii="Arial" w:eastAsia="Arial" w:hAnsi="Arial" w:cs="Arial"/>
          <w:spacing w:val="2"/>
          <w:sz w:val="22"/>
          <w:szCs w:val="22"/>
        </w:rPr>
        <w:t>a</w:t>
      </w:r>
      <w:r w:rsidR="003C2DAE">
        <w:rPr>
          <w:rFonts w:ascii="Arial" w:eastAsia="Arial" w:hAnsi="Arial" w:cs="Arial"/>
          <w:spacing w:val="-1"/>
          <w:sz w:val="22"/>
          <w:szCs w:val="22"/>
        </w:rPr>
        <w:t>l</w:t>
      </w:r>
      <w:r w:rsidR="003C2DAE">
        <w:rPr>
          <w:rFonts w:ascii="Arial" w:eastAsia="Arial" w:hAnsi="Arial" w:cs="Arial"/>
          <w:spacing w:val="-2"/>
          <w:sz w:val="22"/>
          <w:szCs w:val="22"/>
        </w:rPr>
        <w:t>l</w:t>
      </w:r>
      <w:r w:rsidR="003C2DAE">
        <w:rPr>
          <w:rFonts w:ascii="Arial" w:eastAsia="Arial" w:hAnsi="Arial" w:cs="Arial"/>
          <w:sz w:val="22"/>
          <w:szCs w:val="22"/>
        </w:rPr>
        <w:t>y</w:t>
      </w:r>
      <w:r w:rsidR="003C2DA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z w:val="22"/>
          <w:szCs w:val="22"/>
        </w:rPr>
        <w:t>sc</w:t>
      </w:r>
      <w:r w:rsidR="003C2DAE">
        <w:rPr>
          <w:rFonts w:ascii="Arial" w:eastAsia="Arial" w:hAnsi="Arial" w:cs="Arial"/>
          <w:spacing w:val="-6"/>
          <w:sz w:val="22"/>
          <w:szCs w:val="22"/>
        </w:rPr>
        <w:t>r</w:t>
      </w:r>
      <w:r w:rsidR="003C2DAE">
        <w:rPr>
          <w:rFonts w:ascii="Arial" w:eastAsia="Arial" w:hAnsi="Arial" w:cs="Arial"/>
          <w:spacing w:val="2"/>
          <w:sz w:val="22"/>
          <w:szCs w:val="22"/>
        </w:rPr>
        <w:t>e</w:t>
      </w:r>
      <w:r w:rsidR="003C2DAE">
        <w:rPr>
          <w:rFonts w:ascii="Arial" w:eastAsia="Arial" w:hAnsi="Arial" w:cs="Arial"/>
          <w:spacing w:val="-3"/>
          <w:sz w:val="22"/>
          <w:szCs w:val="22"/>
        </w:rPr>
        <w:t>e</w:t>
      </w:r>
      <w:r w:rsidR="003C2DAE">
        <w:rPr>
          <w:rFonts w:ascii="Arial" w:eastAsia="Arial" w:hAnsi="Arial" w:cs="Arial"/>
          <w:sz w:val="22"/>
          <w:szCs w:val="22"/>
        </w:rPr>
        <w:t>n</w:t>
      </w:r>
      <w:r w:rsidR="003C2DAE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-1"/>
          <w:sz w:val="22"/>
          <w:szCs w:val="22"/>
        </w:rPr>
        <w:t>i</w:t>
      </w:r>
      <w:r w:rsidR="003C2DAE">
        <w:rPr>
          <w:rFonts w:ascii="Arial" w:eastAsia="Arial" w:hAnsi="Arial" w:cs="Arial"/>
          <w:spacing w:val="-3"/>
          <w:sz w:val="22"/>
          <w:szCs w:val="22"/>
        </w:rPr>
        <w:t>n</w:t>
      </w:r>
      <w:r w:rsidR="003C2DAE">
        <w:rPr>
          <w:rFonts w:ascii="Arial" w:eastAsia="Arial" w:hAnsi="Arial" w:cs="Arial"/>
          <w:spacing w:val="2"/>
          <w:sz w:val="22"/>
          <w:szCs w:val="22"/>
        </w:rPr>
        <w:t>p</w:t>
      </w:r>
      <w:r w:rsidR="003C2DAE">
        <w:rPr>
          <w:rFonts w:ascii="Arial" w:eastAsia="Arial" w:hAnsi="Arial" w:cs="Arial"/>
          <w:spacing w:val="-3"/>
          <w:sz w:val="22"/>
          <w:szCs w:val="22"/>
        </w:rPr>
        <w:t>a</w:t>
      </w:r>
      <w:r w:rsidR="003C2DAE">
        <w:rPr>
          <w:rFonts w:ascii="Arial" w:eastAsia="Arial" w:hAnsi="Arial" w:cs="Arial"/>
          <w:spacing w:val="1"/>
          <w:sz w:val="22"/>
          <w:szCs w:val="22"/>
        </w:rPr>
        <w:t>t</w:t>
      </w:r>
      <w:r w:rsidR="003C2DAE">
        <w:rPr>
          <w:rFonts w:ascii="Arial" w:eastAsia="Arial" w:hAnsi="Arial" w:cs="Arial"/>
          <w:spacing w:val="-1"/>
          <w:sz w:val="22"/>
          <w:szCs w:val="22"/>
        </w:rPr>
        <w:t>i</w:t>
      </w:r>
      <w:r w:rsidR="003C2DAE">
        <w:rPr>
          <w:rFonts w:ascii="Arial" w:eastAsia="Arial" w:hAnsi="Arial" w:cs="Arial"/>
          <w:spacing w:val="-3"/>
          <w:sz w:val="22"/>
          <w:szCs w:val="22"/>
        </w:rPr>
        <w:t>e</w:t>
      </w:r>
      <w:r w:rsidR="003C2DAE">
        <w:rPr>
          <w:rFonts w:ascii="Arial" w:eastAsia="Arial" w:hAnsi="Arial" w:cs="Arial"/>
          <w:spacing w:val="2"/>
          <w:sz w:val="22"/>
          <w:szCs w:val="22"/>
        </w:rPr>
        <w:t>n</w:t>
      </w:r>
      <w:r w:rsidR="003C2DAE">
        <w:rPr>
          <w:rFonts w:ascii="Arial" w:eastAsia="Arial" w:hAnsi="Arial" w:cs="Arial"/>
          <w:sz w:val="22"/>
          <w:szCs w:val="22"/>
        </w:rPr>
        <w:t>t</w:t>
      </w:r>
      <w:r w:rsidR="003C2DAE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-5"/>
          <w:sz w:val="22"/>
          <w:szCs w:val="22"/>
        </w:rPr>
        <w:t>c</w:t>
      </w:r>
      <w:r w:rsidR="003C2DAE">
        <w:rPr>
          <w:rFonts w:ascii="Arial" w:eastAsia="Arial" w:hAnsi="Arial" w:cs="Arial"/>
          <w:spacing w:val="2"/>
          <w:sz w:val="22"/>
          <w:szCs w:val="22"/>
        </w:rPr>
        <w:t>ha</w:t>
      </w:r>
      <w:r w:rsidR="003C2DAE">
        <w:rPr>
          <w:rFonts w:ascii="Arial" w:eastAsia="Arial" w:hAnsi="Arial" w:cs="Arial"/>
          <w:spacing w:val="-1"/>
          <w:sz w:val="22"/>
          <w:szCs w:val="22"/>
        </w:rPr>
        <w:t>r</w:t>
      </w:r>
      <w:r w:rsidR="003C2DAE">
        <w:rPr>
          <w:rFonts w:ascii="Arial" w:eastAsia="Arial" w:hAnsi="Arial" w:cs="Arial"/>
          <w:spacing w:val="1"/>
          <w:sz w:val="22"/>
          <w:szCs w:val="22"/>
        </w:rPr>
        <w:t>t</w:t>
      </w:r>
      <w:r w:rsidR="003C2DAE">
        <w:rPr>
          <w:rFonts w:ascii="Arial" w:eastAsia="Arial" w:hAnsi="Arial" w:cs="Arial"/>
          <w:sz w:val="22"/>
          <w:szCs w:val="22"/>
        </w:rPr>
        <w:t>s</w:t>
      </w:r>
      <w:r w:rsidR="003C2DAE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2"/>
          <w:sz w:val="22"/>
          <w:szCs w:val="22"/>
        </w:rPr>
        <w:t>a</w:t>
      </w:r>
      <w:r w:rsidR="003C2DAE">
        <w:rPr>
          <w:rFonts w:ascii="Arial" w:eastAsia="Arial" w:hAnsi="Arial" w:cs="Arial"/>
          <w:spacing w:val="-3"/>
          <w:sz w:val="22"/>
          <w:szCs w:val="22"/>
        </w:rPr>
        <w:t>n</w:t>
      </w:r>
      <w:r w:rsidR="003C2DAE">
        <w:rPr>
          <w:rFonts w:ascii="Arial" w:eastAsia="Arial" w:hAnsi="Arial" w:cs="Arial"/>
          <w:sz w:val="22"/>
          <w:szCs w:val="22"/>
        </w:rPr>
        <w:t>d</w:t>
      </w:r>
      <w:r w:rsidR="003C2DA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2"/>
          <w:sz w:val="22"/>
          <w:szCs w:val="22"/>
        </w:rPr>
        <w:t>e</w:t>
      </w:r>
      <w:r w:rsidR="003C2DAE">
        <w:rPr>
          <w:rFonts w:ascii="Arial" w:eastAsia="Arial" w:hAnsi="Arial" w:cs="Arial"/>
          <w:spacing w:val="-3"/>
          <w:sz w:val="22"/>
          <w:szCs w:val="22"/>
        </w:rPr>
        <w:t>n</w:t>
      </w:r>
      <w:r w:rsidR="003C2DAE">
        <w:rPr>
          <w:rFonts w:ascii="Arial" w:eastAsia="Arial" w:hAnsi="Arial" w:cs="Arial"/>
          <w:spacing w:val="2"/>
          <w:sz w:val="22"/>
          <w:szCs w:val="22"/>
        </w:rPr>
        <w:t>do</w:t>
      </w:r>
      <w:r w:rsidR="003C2DAE">
        <w:rPr>
          <w:rFonts w:ascii="Arial" w:eastAsia="Arial" w:hAnsi="Arial" w:cs="Arial"/>
          <w:spacing w:val="-1"/>
          <w:sz w:val="22"/>
          <w:szCs w:val="22"/>
        </w:rPr>
        <w:t>r</w:t>
      </w:r>
      <w:r w:rsidR="003C2DAE">
        <w:rPr>
          <w:rFonts w:ascii="Arial" w:eastAsia="Arial" w:hAnsi="Arial" w:cs="Arial"/>
          <w:spacing w:val="-5"/>
          <w:sz w:val="22"/>
          <w:szCs w:val="22"/>
        </w:rPr>
        <w:t>s</w:t>
      </w:r>
      <w:r w:rsidR="003C2DAE">
        <w:rPr>
          <w:rFonts w:ascii="Arial" w:eastAsia="Arial" w:hAnsi="Arial" w:cs="Arial"/>
          <w:sz w:val="22"/>
          <w:szCs w:val="22"/>
        </w:rPr>
        <w:t>e</w:t>
      </w:r>
      <w:r w:rsidR="003C2DAE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-3"/>
          <w:sz w:val="22"/>
          <w:szCs w:val="22"/>
        </w:rPr>
        <w:t>p</w:t>
      </w:r>
      <w:r w:rsidR="003C2DAE">
        <w:rPr>
          <w:rFonts w:ascii="Arial" w:eastAsia="Arial" w:hAnsi="Arial" w:cs="Arial"/>
          <w:spacing w:val="2"/>
          <w:sz w:val="22"/>
          <w:szCs w:val="22"/>
        </w:rPr>
        <w:t>h</w:t>
      </w:r>
      <w:r w:rsidR="003C2DAE">
        <w:rPr>
          <w:rFonts w:ascii="Arial" w:eastAsia="Arial" w:hAnsi="Arial" w:cs="Arial"/>
          <w:spacing w:val="-3"/>
          <w:sz w:val="22"/>
          <w:szCs w:val="22"/>
        </w:rPr>
        <w:t>o</w:t>
      </w:r>
      <w:r w:rsidR="003C2DAE">
        <w:rPr>
          <w:rFonts w:ascii="Arial" w:eastAsia="Arial" w:hAnsi="Arial" w:cs="Arial"/>
          <w:spacing w:val="1"/>
          <w:sz w:val="22"/>
          <w:szCs w:val="22"/>
        </w:rPr>
        <w:t>t</w:t>
      </w:r>
      <w:r w:rsidR="003C2DAE">
        <w:rPr>
          <w:rFonts w:ascii="Arial" w:eastAsia="Arial" w:hAnsi="Arial" w:cs="Arial"/>
          <w:spacing w:val="2"/>
          <w:sz w:val="22"/>
          <w:szCs w:val="22"/>
        </w:rPr>
        <w:t>o</w:t>
      </w:r>
      <w:r w:rsidR="003C2DAE">
        <w:rPr>
          <w:rFonts w:ascii="Arial" w:eastAsia="Arial" w:hAnsi="Arial" w:cs="Arial"/>
          <w:spacing w:val="-5"/>
          <w:sz w:val="22"/>
          <w:szCs w:val="22"/>
        </w:rPr>
        <w:t>c</w:t>
      </w:r>
      <w:r w:rsidR="003C2DAE">
        <w:rPr>
          <w:rFonts w:ascii="Arial" w:eastAsia="Arial" w:hAnsi="Arial" w:cs="Arial"/>
          <w:spacing w:val="2"/>
          <w:sz w:val="22"/>
          <w:szCs w:val="22"/>
        </w:rPr>
        <w:t>op</w:t>
      </w:r>
      <w:r w:rsidR="003C2DAE">
        <w:rPr>
          <w:rFonts w:ascii="Arial" w:eastAsia="Arial" w:hAnsi="Arial" w:cs="Arial"/>
          <w:sz w:val="22"/>
          <w:szCs w:val="22"/>
        </w:rPr>
        <w:t>y</w:t>
      </w:r>
      <w:r w:rsidR="003C2DAE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-1"/>
          <w:sz w:val="22"/>
          <w:szCs w:val="22"/>
        </w:rPr>
        <w:t>wi</w:t>
      </w:r>
      <w:r w:rsidR="003C2DAE">
        <w:rPr>
          <w:rFonts w:ascii="Arial" w:eastAsia="Arial" w:hAnsi="Arial" w:cs="Arial"/>
          <w:spacing w:val="1"/>
          <w:sz w:val="22"/>
          <w:szCs w:val="22"/>
        </w:rPr>
        <w:t>t</w:t>
      </w:r>
      <w:r w:rsidR="003C2DAE">
        <w:rPr>
          <w:rFonts w:ascii="Arial" w:eastAsia="Arial" w:hAnsi="Arial" w:cs="Arial"/>
          <w:sz w:val="22"/>
          <w:szCs w:val="22"/>
        </w:rPr>
        <w:t xml:space="preserve">h </w:t>
      </w:r>
      <w:r w:rsidR="003C2DAE">
        <w:rPr>
          <w:rFonts w:ascii="Arial" w:eastAsia="Arial" w:hAnsi="Arial" w:cs="Arial"/>
          <w:spacing w:val="2"/>
          <w:sz w:val="22"/>
          <w:szCs w:val="22"/>
        </w:rPr>
        <w:t>q</w:t>
      </w:r>
      <w:r w:rsidR="003C2DAE">
        <w:rPr>
          <w:rFonts w:ascii="Arial" w:eastAsia="Arial" w:hAnsi="Arial" w:cs="Arial"/>
          <w:spacing w:val="-3"/>
          <w:sz w:val="22"/>
          <w:szCs w:val="22"/>
        </w:rPr>
        <w:t>u</w:t>
      </w:r>
      <w:r w:rsidR="003C2DAE">
        <w:rPr>
          <w:rFonts w:ascii="Arial" w:eastAsia="Arial" w:hAnsi="Arial" w:cs="Arial"/>
          <w:spacing w:val="2"/>
          <w:sz w:val="22"/>
          <w:szCs w:val="22"/>
        </w:rPr>
        <w:t>an</w:t>
      </w:r>
      <w:r w:rsidR="003C2DAE">
        <w:rPr>
          <w:rFonts w:ascii="Arial" w:eastAsia="Arial" w:hAnsi="Arial" w:cs="Arial"/>
          <w:spacing w:val="1"/>
          <w:sz w:val="22"/>
          <w:szCs w:val="22"/>
        </w:rPr>
        <w:t>t</w:t>
      </w:r>
      <w:r w:rsidR="003C2DAE">
        <w:rPr>
          <w:rFonts w:ascii="Arial" w:eastAsia="Arial" w:hAnsi="Arial" w:cs="Arial"/>
          <w:spacing w:val="-1"/>
          <w:sz w:val="22"/>
          <w:szCs w:val="22"/>
        </w:rPr>
        <w:t>i</w:t>
      </w:r>
      <w:r w:rsidR="003C2DAE">
        <w:rPr>
          <w:rFonts w:ascii="Arial" w:eastAsia="Arial" w:hAnsi="Arial" w:cs="Arial"/>
          <w:spacing w:val="1"/>
          <w:sz w:val="22"/>
          <w:szCs w:val="22"/>
        </w:rPr>
        <w:t>t</w:t>
      </w:r>
      <w:r w:rsidR="003C2DAE">
        <w:rPr>
          <w:rFonts w:ascii="Arial" w:eastAsia="Arial" w:hAnsi="Arial" w:cs="Arial"/>
          <w:sz w:val="22"/>
          <w:szCs w:val="22"/>
        </w:rPr>
        <w:t>y</w:t>
      </w:r>
      <w:r w:rsidR="003C2DAE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-1"/>
          <w:sz w:val="22"/>
          <w:szCs w:val="22"/>
        </w:rPr>
        <w:t>r</w:t>
      </w:r>
      <w:r w:rsidR="003C2DAE">
        <w:rPr>
          <w:rFonts w:ascii="Arial" w:eastAsia="Arial" w:hAnsi="Arial" w:cs="Arial"/>
          <w:spacing w:val="-3"/>
          <w:sz w:val="22"/>
          <w:szCs w:val="22"/>
        </w:rPr>
        <w:t>e</w:t>
      </w:r>
      <w:r w:rsidR="003C2DAE">
        <w:rPr>
          <w:rFonts w:ascii="Arial" w:eastAsia="Arial" w:hAnsi="Arial" w:cs="Arial"/>
          <w:spacing w:val="2"/>
          <w:sz w:val="22"/>
          <w:szCs w:val="22"/>
        </w:rPr>
        <w:t>qu</w:t>
      </w:r>
      <w:r w:rsidR="003C2DAE">
        <w:rPr>
          <w:rFonts w:ascii="Arial" w:eastAsia="Arial" w:hAnsi="Arial" w:cs="Arial"/>
          <w:spacing w:val="-1"/>
          <w:sz w:val="22"/>
          <w:szCs w:val="22"/>
        </w:rPr>
        <w:t>ir</w:t>
      </w:r>
      <w:r w:rsidR="003C2DAE">
        <w:rPr>
          <w:rFonts w:ascii="Arial" w:eastAsia="Arial" w:hAnsi="Arial" w:cs="Arial"/>
          <w:spacing w:val="-3"/>
          <w:sz w:val="22"/>
          <w:szCs w:val="22"/>
        </w:rPr>
        <w:t>e</w:t>
      </w:r>
      <w:r w:rsidR="003C2DAE">
        <w:rPr>
          <w:rFonts w:ascii="Arial" w:eastAsia="Arial" w:hAnsi="Arial" w:cs="Arial"/>
          <w:sz w:val="22"/>
          <w:szCs w:val="22"/>
        </w:rPr>
        <w:t>d</w:t>
      </w:r>
      <w:r w:rsidR="003C2DA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1"/>
          <w:sz w:val="22"/>
          <w:szCs w:val="22"/>
        </w:rPr>
        <w:t>f</w:t>
      </w:r>
      <w:r w:rsidR="003C2DAE">
        <w:rPr>
          <w:rFonts w:ascii="Arial" w:eastAsia="Arial" w:hAnsi="Arial" w:cs="Arial"/>
          <w:spacing w:val="2"/>
          <w:sz w:val="22"/>
          <w:szCs w:val="22"/>
        </w:rPr>
        <w:t>o</w:t>
      </w:r>
      <w:r w:rsidR="003C2DAE">
        <w:rPr>
          <w:rFonts w:ascii="Arial" w:eastAsia="Arial" w:hAnsi="Arial" w:cs="Arial"/>
          <w:sz w:val="22"/>
          <w:szCs w:val="22"/>
        </w:rPr>
        <w:t>r s</w:t>
      </w:r>
      <w:r w:rsidR="003C2DAE">
        <w:rPr>
          <w:rFonts w:ascii="Arial" w:eastAsia="Arial" w:hAnsi="Arial" w:cs="Arial"/>
          <w:spacing w:val="-3"/>
          <w:sz w:val="22"/>
          <w:szCs w:val="22"/>
        </w:rPr>
        <w:t>u</w:t>
      </w:r>
      <w:r w:rsidR="003C2DAE">
        <w:rPr>
          <w:rFonts w:ascii="Arial" w:eastAsia="Arial" w:hAnsi="Arial" w:cs="Arial"/>
          <w:spacing w:val="2"/>
          <w:sz w:val="22"/>
          <w:szCs w:val="22"/>
        </w:rPr>
        <w:t>pp</w:t>
      </w:r>
      <w:r w:rsidR="003C2DAE">
        <w:rPr>
          <w:rFonts w:ascii="Arial" w:eastAsia="Arial" w:hAnsi="Arial" w:cs="Arial"/>
          <w:spacing w:val="-1"/>
          <w:sz w:val="22"/>
          <w:szCs w:val="22"/>
        </w:rPr>
        <w:t>l</w:t>
      </w:r>
      <w:r w:rsidR="003C2DAE">
        <w:rPr>
          <w:rFonts w:ascii="Arial" w:eastAsia="Arial" w:hAnsi="Arial" w:cs="Arial"/>
          <w:sz w:val="22"/>
          <w:szCs w:val="22"/>
        </w:rPr>
        <w:t>y,</w:t>
      </w:r>
      <w:r w:rsidR="003C2DAE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2"/>
          <w:sz w:val="22"/>
          <w:szCs w:val="22"/>
        </w:rPr>
        <w:t>a</w:t>
      </w:r>
      <w:r w:rsidR="003C2DAE">
        <w:rPr>
          <w:rFonts w:ascii="Arial" w:eastAsia="Arial" w:hAnsi="Arial" w:cs="Arial"/>
          <w:sz w:val="22"/>
          <w:szCs w:val="22"/>
        </w:rPr>
        <w:t>s</w:t>
      </w:r>
      <w:r w:rsidR="003C2DAE">
        <w:rPr>
          <w:rFonts w:ascii="Arial" w:eastAsia="Arial" w:hAnsi="Arial" w:cs="Arial"/>
          <w:spacing w:val="-3"/>
          <w:sz w:val="22"/>
          <w:szCs w:val="22"/>
        </w:rPr>
        <w:t xml:space="preserve"> p</w:t>
      </w:r>
      <w:r w:rsidR="003C2DAE">
        <w:rPr>
          <w:rFonts w:ascii="Arial" w:eastAsia="Arial" w:hAnsi="Arial" w:cs="Arial"/>
          <w:spacing w:val="2"/>
          <w:sz w:val="22"/>
          <w:szCs w:val="22"/>
        </w:rPr>
        <w:t>e</w:t>
      </w:r>
      <w:r w:rsidR="003C2DAE">
        <w:rPr>
          <w:rFonts w:ascii="Arial" w:eastAsia="Arial" w:hAnsi="Arial" w:cs="Arial"/>
          <w:sz w:val="22"/>
          <w:szCs w:val="22"/>
        </w:rPr>
        <w:t xml:space="preserve">r </w:t>
      </w:r>
      <w:r w:rsidR="003C2DAE">
        <w:rPr>
          <w:rFonts w:ascii="Arial" w:eastAsia="Arial" w:hAnsi="Arial" w:cs="Arial"/>
          <w:spacing w:val="1"/>
          <w:sz w:val="22"/>
          <w:szCs w:val="22"/>
        </w:rPr>
        <w:t>S</w:t>
      </w:r>
      <w:r w:rsidR="003C2DAE">
        <w:rPr>
          <w:rFonts w:ascii="Arial" w:eastAsia="Arial" w:hAnsi="Arial" w:cs="Arial"/>
          <w:spacing w:val="-4"/>
          <w:sz w:val="22"/>
          <w:szCs w:val="22"/>
        </w:rPr>
        <w:t>t</w:t>
      </w:r>
      <w:r w:rsidR="003C2DAE">
        <w:rPr>
          <w:rFonts w:ascii="Arial" w:eastAsia="Arial" w:hAnsi="Arial" w:cs="Arial"/>
          <w:spacing w:val="2"/>
          <w:sz w:val="22"/>
          <w:szCs w:val="22"/>
        </w:rPr>
        <w:t>a</w:t>
      </w:r>
      <w:r w:rsidR="003C2DAE">
        <w:rPr>
          <w:rFonts w:ascii="Arial" w:eastAsia="Arial" w:hAnsi="Arial" w:cs="Arial"/>
          <w:spacing w:val="-3"/>
          <w:sz w:val="22"/>
          <w:szCs w:val="22"/>
        </w:rPr>
        <w:t>n</w:t>
      </w:r>
      <w:r w:rsidR="003C2DAE">
        <w:rPr>
          <w:rFonts w:ascii="Arial" w:eastAsia="Arial" w:hAnsi="Arial" w:cs="Arial"/>
          <w:spacing w:val="2"/>
          <w:sz w:val="22"/>
          <w:szCs w:val="22"/>
        </w:rPr>
        <w:t>da</w:t>
      </w:r>
      <w:r w:rsidR="003C2DAE">
        <w:rPr>
          <w:rFonts w:ascii="Arial" w:eastAsia="Arial" w:hAnsi="Arial" w:cs="Arial"/>
          <w:spacing w:val="-6"/>
          <w:sz w:val="22"/>
          <w:szCs w:val="22"/>
        </w:rPr>
        <w:t>r</w:t>
      </w:r>
      <w:r w:rsidR="003C2DAE">
        <w:rPr>
          <w:rFonts w:ascii="Arial" w:eastAsia="Arial" w:hAnsi="Arial" w:cs="Arial"/>
          <w:sz w:val="22"/>
          <w:szCs w:val="22"/>
        </w:rPr>
        <w:t>d</w:t>
      </w:r>
      <w:r w:rsidR="003C2DAE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1"/>
          <w:sz w:val="22"/>
          <w:szCs w:val="22"/>
        </w:rPr>
        <w:t>P</w:t>
      </w:r>
      <w:r w:rsidR="003C2DAE">
        <w:rPr>
          <w:rFonts w:ascii="Arial" w:eastAsia="Arial" w:hAnsi="Arial" w:cs="Arial"/>
          <w:spacing w:val="-6"/>
          <w:sz w:val="22"/>
          <w:szCs w:val="22"/>
        </w:rPr>
        <w:t>r</w:t>
      </w:r>
      <w:r w:rsidR="003C2DAE">
        <w:rPr>
          <w:rFonts w:ascii="Arial" w:eastAsia="Arial" w:hAnsi="Arial" w:cs="Arial"/>
          <w:spacing w:val="2"/>
          <w:sz w:val="22"/>
          <w:szCs w:val="22"/>
        </w:rPr>
        <w:t>o</w:t>
      </w:r>
      <w:r w:rsidR="003C2DAE">
        <w:rPr>
          <w:rFonts w:ascii="Arial" w:eastAsia="Arial" w:hAnsi="Arial" w:cs="Arial"/>
          <w:spacing w:val="-5"/>
          <w:sz w:val="22"/>
          <w:szCs w:val="22"/>
        </w:rPr>
        <w:t>c</w:t>
      </w:r>
      <w:r w:rsidR="003C2DAE">
        <w:rPr>
          <w:rFonts w:ascii="Arial" w:eastAsia="Arial" w:hAnsi="Arial" w:cs="Arial"/>
          <w:spacing w:val="2"/>
          <w:sz w:val="22"/>
          <w:szCs w:val="22"/>
        </w:rPr>
        <w:t>e</w:t>
      </w:r>
      <w:r w:rsidR="003C2DAE">
        <w:rPr>
          <w:rFonts w:ascii="Arial" w:eastAsia="Arial" w:hAnsi="Arial" w:cs="Arial"/>
          <w:spacing w:val="-3"/>
          <w:sz w:val="22"/>
          <w:szCs w:val="22"/>
        </w:rPr>
        <w:t>d</w:t>
      </w:r>
      <w:r w:rsidR="003C2DAE">
        <w:rPr>
          <w:rFonts w:ascii="Arial" w:eastAsia="Arial" w:hAnsi="Arial" w:cs="Arial"/>
          <w:spacing w:val="2"/>
          <w:sz w:val="22"/>
          <w:szCs w:val="22"/>
        </w:rPr>
        <w:t>u</w:t>
      </w:r>
      <w:r w:rsidR="003C2DAE">
        <w:rPr>
          <w:rFonts w:ascii="Arial" w:eastAsia="Arial" w:hAnsi="Arial" w:cs="Arial"/>
          <w:spacing w:val="-1"/>
          <w:sz w:val="22"/>
          <w:szCs w:val="22"/>
        </w:rPr>
        <w:t>r</w:t>
      </w:r>
      <w:r w:rsidR="003C2DAE">
        <w:rPr>
          <w:rFonts w:ascii="Arial" w:eastAsia="Arial" w:hAnsi="Arial" w:cs="Arial"/>
          <w:sz w:val="22"/>
          <w:szCs w:val="22"/>
        </w:rPr>
        <w:t>e</w:t>
      </w:r>
      <w:r w:rsidR="003C2DA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1"/>
          <w:sz w:val="22"/>
          <w:szCs w:val="22"/>
        </w:rPr>
        <w:t>f</w:t>
      </w:r>
      <w:r w:rsidR="003C2DAE">
        <w:rPr>
          <w:rFonts w:ascii="Arial" w:eastAsia="Arial" w:hAnsi="Arial" w:cs="Arial"/>
          <w:spacing w:val="2"/>
          <w:sz w:val="22"/>
          <w:szCs w:val="22"/>
        </w:rPr>
        <w:t>o</w:t>
      </w:r>
      <w:r w:rsidR="003C2DAE">
        <w:rPr>
          <w:rFonts w:ascii="Arial" w:eastAsia="Arial" w:hAnsi="Arial" w:cs="Arial"/>
          <w:sz w:val="22"/>
          <w:szCs w:val="22"/>
        </w:rPr>
        <w:t xml:space="preserve">r </w:t>
      </w:r>
      <w:r w:rsidR="003C2DAE">
        <w:rPr>
          <w:rFonts w:ascii="Arial" w:eastAsia="Arial" w:hAnsi="Arial" w:cs="Arial"/>
          <w:spacing w:val="-3"/>
          <w:sz w:val="22"/>
          <w:szCs w:val="22"/>
        </w:rPr>
        <w:t>A</w:t>
      </w:r>
      <w:r w:rsidR="003C2DAE">
        <w:rPr>
          <w:rFonts w:ascii="Arial" w:eastAsia="Arial" w:hAnsi="Arial" w:cs="Arial"/>
          <w:spacing w:val="2"/>
          <w:sz w:val="22"/>
          <w:szCs w:val="22"/>
        </w:rPr>
        <w:t>n</w:t>
      </w:r>
      <w:r w:rsidR="003C2DAE">
        <w:rPr>
          <w:rFonts w:ascii="Arial" w:eastAsia="Arial" w:hAnsi="Arial" w:cs="Arial"/>
          <w:spacing w:val="-3"/>
          <w:sz w:val="22"/>
          <w:szCs w:val="22"/>
        </w:rPr>
        <w:t>n</w:t>
      </w:r>
      <w:r w:rsidR="003C2DAE">
        <w:rPr>
          <w:rFonts w:ascii="Arial" w:eastAsia="Arial" w:hAnsi="Arial" w:cs="Arial"/>
          <w:spacing w:val="2"/>
          <w:sz w:val="22"/>
          <w:szCs w:val="22"/>
        </w:rPr>
        <w:t>o</w:t>
      </w:r>
      <w:r w:rsidR="003C2DAE">
        <w:rPr>
          <w:rFonts w:ascii="Arial" w:eastAsia="Arial" w:hAnsi="Arial" w:cs="Arial"/>
          <w:spacing w:val="-4"/>
          <w:sz w:val="22"/>
          <w:szCs w:val="22"/>
        </w:rPr>
        <w:t>t</w:t>
      </w:r>
      <w:r w:rsidR="003C2DAE">
        <w:rPr>
          <w:rFonts w:ascii="Arial" w:eastAsia="Arial" w:hAnsi="Arial" w:cs="Arial"/>
          <w:spacing w:val="2"/>
          <w:sz w:val="22"/>
          <w:szCs w:val="22"/>
        </w:rPr>
        <w:t>a</w:t>
      </w:r>
      <w:r w:rsidR="003C2DAE">
        <w:rPr>
          <w:rFonts w:ascii="Arial" w:eastAsia="Arial" w:hAnsi="Arial" w:cs="Arial"/>
          <w:sz w:val="22"/>
          <w:szCs w:val="22"/>
        </w:rPr>
        <w:t>t</w:t>
      </w:r>
      <w:r w:rsidR="003C2DAE">
        <w:rPr>
          <w:rFonts w:ascii="Arial" w:eastAsia="Arial" w:hAnsi="Arial" w:cs="Arial"/>
          <w:spacing w:val="-1"/>
          <w:sz w:val="22"/>
          <w:szCs w:val="22"/>
        </w:rPr>
        <w:t>i</w:t>
      </w:r>
      <w:r w:rsidR="003C2DAE">
        <w:rPr>
          <w:rFonts w:ascii="Arial" w:eastAsia="Arial" w:hAnsi="Arial" w:cs="Arial"/>
          <w:spacing w:val="-3"/>
          <w:sz w:val="22"/>
          <w:szCs w:val="22"/>
        </w:rPr>
        <w:t>n</w:t>
      </w:r>
      <w:r w:rsidR="003C2DAE">
        <w:rPr>
          <w:rFonts w:ascii="Arial" w:eastAsia="Arial" w:hAnsi="Arial" w:cs="Arial"/>
          <w:sz w:val="22"/>
          <w:szCs w:val="22"/>
        </w:rPr>
        <w:t>g</w:t>
      </w:r>
      <w:r w:rsidR="003C2DAE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3C2DAE">
        <w:rPr>
          <w:rFonts w:ascii="Arial" w:eastAsia="Arial" w:hAnsi="Arial" w:cs="Arial"/>
          <w:spacing w:val="-4"/>
          <w:sz w:val="22"/>
          <w:szCs w:val="22"/>
        </w:rPr>
        <w:t>I</w:t>
      </w:r>
      <w:r w:rsidR="003C2DAE">
        <w:rPr>
          <w:rFonts w:ascii="Arial" w:eastAsia="Arial" w:hAnsi="Arial" w:cs="Arial"/>
          <w:spacing w:val="2"/>
          <w:sz w:val="22"/>
          <w:szCs w:val="22"/>
        </w:rPr>
        <w:t>n</w:t>
      </w:r>
      <w:r w:rsidR="003C2DAE">
        <w:rPr>
          <w:rFonts w:ascii="Arial" w:eastAsia="Arial" w:hAnsi="Arial" w:cs="Arial"/>
          <w:spacing w:val="-3"/>
          <w:sz w:val="22"/>
          <w:szCs w:val="22"/>
        </w:rPr>
        <w:t>p</w:t>
      </w:r>
      <w:r w:rsidR="003C2DAE">
        <w:rPr>
          <w:rFonts w:ascii="Arial" w:eastAsia="Arial" w:hAnsi="Arial" w:cs="Arial"/>
          <w:spacing w:val="2"/>
          <w:sz w:val="22"/>
          <w:szCs w:val="22"/>
        </w:rPr>
        <w:t>a</w:t>
      </w:r>
      <w:r w:rsidR="003C2DAE">
        <w:rPr>
          <w:rFonts w:ascii="Arial" w:eastAsia="Arial" w:hAnsi="Arial" w:cs="Arial"/>
          <w:spacing w:val="1"/>
          <w:sz w:val="22"/>
          <w:szCs w:val="22"/>
        </w:rPr>
        <w:t>t</w:t>
      </w:r>
      <w:r w:rsidR="003C2DAE">
        <w:rPr>
          <w:rFonts w:ascii="Arial" w:eastAsia="Arial" w:hAnsi="Arial" w:cs="Arial"/>
          <w:spacing w:val="-1"/>
          <w:sz w:val="22"/>
          <w:szCs w:val="22"/>
        </w:rPr>
        <w:t>i</w:t>
      </w:r>
      <w:r w:rsidR="003C2DAE">
        <w:rPr>
          <w:rFonts w:ascii="Arial" w:eastAsia="Arial" w:hAnsi="Arial" w:cs="Arial"/>
          <w:spacing w:val="-3"/>
          <w:sz w:val="22"/>
          <w:szCs w:val="22"/>
        </w:rPr>
        <w:t>e</w:t>
      </w:r>
      <w:r w:rsidR="003C2DAE">
        <w:rPr>
          <w:rFonts w:ascii="Arial" w:eastAsia="Arial" w:hAnsi="Arial" w:cs="Arial"/>
          <w:spacing w:val="2"/>
          <w:sz w:val="22"/>
          <w:szCs w:val="22"/>
        </w:rPr>
        <w:t>n</w:t>
      </w:r>
      <w:r w:rsidR="003C2DAE">
        <w:rPr>
          <w:rFonts w:ascii="Arial" w:eastAsia="Arial" w:hAnsi="Arial" w:cs="Arial"/>
          <w:sz w:val="22"/>
          <w:szCs w:val="22"/>
        </w:rPr>
        <w:t>t</w:t>
      </w:r>
    </w:p>
    <w:p w14:paraId="3436EA74" w14:textId="77777777" w:rsidR="009F1963" w:rsidRDefault="003C2DAE">
      <w:pPr>
        <w:spacing w:line="240" w:lineRule="exact"/>
        <w:ind w:left="8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position w:val="-1"/>
          <w:sz w:val="22"/>
          <w:szCs w:val="22"/>
        </w:rPr>
        <w:t>C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ha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position w:val="-1"/>
          <w:sz w:val="22"/>
          <w:szCs w:val="22"/>
        </w:rPr>
        <w:t>s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f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o</w:t>
      </w:r>
      <w:r>
        <w:rPr>
          <w:rFonts w:ascii="Arial" w:eastAsia="Arial" w:hAnsi="Arial" w:cs="Arial"/>
          <w:position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S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u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pp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l</w:t>
      </w:r>
      <w:r>
        <w:rPr>
          <w:rFonts w:ascii="Arial" w:eastAsia="Arial" w:hAnsi="Arial" w:cs="Arial"/>
          <w:position w:val="-1"/>
          <w:sz w:val="22"/>
          <w:szCs w:val="22"/>
        </w:rPr>
        <w:t>y.</w:t>
      </w:r>
    </w:p>
    <w:p w14:paraId="2C420D08" w14:textId="77777777" w:rsidR="009F1963" w:rsidRDefault="009F1963">
      <w:pPr>
        <w:spacing w:line="100" w:lineRule="exact"/>
        <w:rPr>
          <w:sz w:val="10"/>
          <w:szCs w:val="10"/>
        </w:rPr>
      </w:pPr>
    </w:p>
    <w:p w14:paraId="28DB7F2C" w14:textId="77777777" w:rsidR="009F1963" w:rsidRDefault="009F1963">
      <w:pPr>
        <w:spacing w:line="200" w:lineRule="exact"/>
      </w:pPr>
    </w:p>
    <w:p w14:paraId="391193C4" w14:textId="77777777" w:rsidR="009F1963" w:rsidRDefault="003C2DAE">
      <w:pPr>
        <w:spacing w:before="32"/>
        <w:ind w:left="10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h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-4"/>
          <w:sz w:val="22"/>
          <w:szCs w:val="22"/>
        </w:rPr>
        <w:t>m</w:t>
      </w:r>
      <w:r>
        <w:rPr>
          <w:rFonts w:ascii="Arial" w:eastAsia="Arial" w:hAnsi="Arial" w:cs="Arial"/>
          <w:b/>
          <w:spacing w:val="2"/>
          <w:sz w:val="22"/>
          <w:szCs w:val="22"/>
        </w:rPr>
        <w:t>ac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ng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6"/>
          <w:sz w:val="22"/>
          <w:szCs w:val="22"/>
        </w:rPr>
        <w:t>H</w:t>
      </w:r>
      <w:r>
        <w:rPr>
          <w:rFonts w:ascii="Arial" w:eastAsia="Arial" w:hAnsi="Arial" w:cs="Arial"/>
          <w:b/>
          <w:sz w:val="22"/>
          <w:szCs w:val="22"/>
        </w:rPr>
        <w:t>ours</w:t>
      </w:r>
    </w:p>
    <w:p w14:paraId="0AA567E3" w14:textId="77777777" w:rsidR="009F1963" w:rsidRDefault="003C2DAE">
      <w:pPr>
        <w:spacing w:before="35"/>
        <w:ind w:left="10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6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ond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pacing w:val="-8"/>
          <w:sz w:val="22"/>
          <w:szCs w:val="22"/>
        </w:rPr>
        <w:t>y</w:t>
      </w:r>
      <w:r>
        <w:rPr>
          <w:rFonts w:ascii="Arial" w:eastAsia="Arial" w:hAnsi="Arial" w:cs="Arial"/>
          <w:b/>
          <w:spacing w:val="-2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F</w:t>
      </w:r>
      <w:r>
        <w:rPr>
          <w:rFonts w:ascii="Arial" w:eastAsia="Arial" w:hAnsi="Arial" w:cs="Arial"/>
          <w:b/>
          <w:spacing w:val="5"/>
          <w:sz w:val="22"/>
          <w:szCs w:val="22"/>
        </w:rPr>
        <w:t>r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y        </w:t>
      </w:r>
      <w:r>
        <w:rPr>
          <w:rFonts w:ascii="Arial" w:eastAsia="Arial" w:hAnsi="Arial" w:cs="Arial"/>
          <w:b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8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3"/>
          <w:sz w:val="22"/>
          <w:szCs w:val="22"/>
        </w:rPr>
        <w:t>3</w:t>
      </w:r>
      <w:r>
        <w:rPr>
          <w:rFonts w:ascii="Arial" w:eastAsia="Arial" w:hAnsi="Arial" w:cs="Arial"/>
          <w:spacing w:val="2"/>
          <w:sz w:val="22"/>
          <w:szCs w:val="22"/>
        </w:rPr>
        <w:t>0a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-</w:t>
      </w:r>
      <w:r>
        <w:rPr>
          <w:rFonts w:ascii="Arial" w:eastAsia="Arial" w:hAnsi="Arial" w:cs="Arial"/>
          <w:spacing w:val="-3"/>
          <w:sz w:val="22"/>
          <w:szCs w:val="22"/>
        </w:rPr>
        <w:t>5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3"/>
          <w:sz w:val="22"/>
          <w:szCs w:val="22"/>
        </w:rPr>
        <w:t>3</w:t>
      </w:r>
      <w:r>
        <w:rPr>
          <w:rFonts w:ascii="Arial" w:eastAsia="Arial" w:hAnsi="Arial" w:cs="Arial"/>
          <w:spacing w:val="2"/>
          <w:sz w:val="22"/>
          <w:szCs w:val="22"/>
        </w:rPr>
        <w:t>0p</w:t>
      </w:r>
      <w:r>
        <w:rPr>
          <w:rFonts w:ascii="Arial" w:eastAsia="Arial" w:hAnsi="Arial" w:cs="Arial"/>
          <w:sz w:val="22"/>
          <w:szCs w:val="22"/>
        </w:rPr>
        <w:t>m</w:t>
      </w:r>
    </w:p>
    <w:p w14:paraId="5018CE90" w14:textId="77777777" w:rsidR="009F1963" w:rsidRDefault="003C2DAE">
      <w:pPr>
        <w:spacing w:before="40"/>
        <w:ind w:left="10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S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urd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y                  </w:t>
      </w:r>
      <w:r>
        <w:rPr>
          <w:rFonts w:ascii="Arial" w:eastAsia="Arial" w:hAnsi="Arial" w:cs="Arial"/>
          <w:b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9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3"/>
          <w:sz w:val="22"/>
          <w:szCs w:val="22"/>
        </w:rPr>
        <w:t>0</w:t>
      </w:r>
      <w:r>
        <w:rPr>
          <w:rFonts w:ascii="Arial" w:eastAsia="Arial" w:hAnsi="Arial" w:cs="Arial"/>
          <w:spacing w:val="2"/>
          <w:sz w:val="22"/>
          <w:szCs w:val="22"/>
        </w:rPr>
        <w:t>0a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-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pacing w:val="-4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pacing w:val="-3"/>
          <w:sz w:val="22"/>
          <w:szCs w:val="22"/>
        </w:rPr>
        <w:t>0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-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6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6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1</w:t>
      </w:r>
      <w:r>
        <w:rPr>
          <w:rFonts w:ascii="Arial" w:eastAsia="Arial" w:hAnsi="Arial" w:cs="Arial"/>
          <w:spacing w:val="-3"/>
          <w:sz w:val="22"/>
          <w:szCs w:val="22"/>
        </w:rPr>
        <w:t>0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m-</w:t>
      </w:r>
      <w:r>
        <w:rPr>
          <w:rFonts w:ascii="Arial" w:eastAsia="Arial" w:hAnsi="Arial" w:cs="Arial"/>
          <w:spacing w:val="2"/>
          <w:sz w:val="22"/>
          <w:szCs w:val="22"/>
        </w:rPr>
        <w:t>1</w:t>
      </w:r>
      <w:r>
        <w:rPr>
          <w:rFonts w:ascii="Arial" w:eastAsia="Arial" w:hAnsi="Arial" w:cs="Arial"/>
          <w:spacing w:val="-3"/>
          <w:sz w:val="22"/>
          <w:szCs w:val="22"/>
        </w:rPr>
        <w:t>2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on</w:t>
      </w:r>
      <w:r>
        <w:rPr>
          <w:rFonts w:ascii="Arial" w:eastAsia="Arial" w:hAnsi="Arial" w:cs="Arial"/>
          <w:sz w:val="22"/>
          <w:szCs w:val="22"/>
        </w:rPr>
        <w:t>)</w:t>
      </w:r>
    </w:p>
    <w:p w14:paraId="4FD19DA6" w14:textId="77777777" w:rsidR="009F1963" w:rsidRDefault="003C2DAE">
      <w:pPr>
        <w:spacing w:before="35"/>
        <w:ind w:left="10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und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y                     </w:t>
      </w:r>
      <w:r>
        <w:rPr>
          <w:rFonts w:ascii="Arial" w:eastAsia="Arial" w:hAnsi="Arial" w:cs="Arial"/>
          <w:b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9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3"/>
          <w:sz w:val="22"/>
          <w:szCs w:val="22"/>
        </w:rPr>
        <w:t>3</w:t>
      </w:r>
      <w:r>
        <w:rPr>
          <w:rFonts w:ascii="Arial" w:eastAsia="Arial" w:hAnsi="Arial" w:cs="Arial"/>
          <w:spacing w:val="2"/>
          <w:sz w:val="22"/>
          <w:szCs w:val="22"/>
        </w:rPr>
        <w:t>0a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-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pacing w:val="-4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pacing w:val="-3"/>
          <w:sz w:val="22"/>
          <w:szCs w:val="22"/>
        </w:rPr>
        <w:t>0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-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6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6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1</w:t>
      </w:r>
      <w:r>
        <w:rPr>
          <w:rFonts w:ascii="Arial" w:eastAsia="Arial" w:hAnsi="Arial" w:cs="Arial"/>
          <w:spacing w:val="-3"/>
          <w:sz w:val="22"/>
          <w:szCs w:val="22"/>
        </w:rPr>
        <w:t>0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m-</w:t>
      </w:r>
      <w:r>
        <w:rPr>
          <w:rFonts w:ascii="Arial" w:eastAsia="Arial" w:hAnsi="Arial" w:cs="Arial"/>
          <w:spacing w:val="2"/>
          <w:sz w:val="22"/>
          <w:szCs w:val="22"/>
        </w:rPr>
        <w:t>1</w:t>
      </w:r>
      <w:r>
        <w:rPr>
          <w:rFonts w:ascii="Arial" w:eastAsia="Arial" w:hAnsi="Arial" w:cs="Arial"/>
          <w:spacing w:val="-3"/>
          <w:sz w:val="22"/>
          <w:szCs w:val="22"/>
        </w:rPr>
        <w:t>2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on</w:t>
      </w:r>
      <w:r>
        <w:rPr>
          <w:rFonts w:ascii="Arial" w:eastAsia="Arial" w:hAnsi="Arial" w:cs="Arial"/>
          <w:sz w:val="22"/>
          <w:szCs w:val="22"/>
        </w:rPr>
        <w:t>)</w:t>
      </w:r>
    </w:p>
    <w:p w14:paraId="75383B71" w14:textId="77777777" w:rsidR="009F1963" w:rsidRDefault="009F1963">
      <w:pPr>
        <w:spacing w:before="6" w:line="240" w:lineRule="exact"/>
        <w:rPr>
          <w:sz w:val="24"/>
          <w:szCs w:val="24"/>
        </w:rPr>
      </w:pPr>
    </w:p>
    <w:p w14:paraId="6A9FABBC" w14:textId="27502451" w:rsidR="009F1963" w:rsidRDefault="003C2DAE">
      <w:pPr>
        <w:ind w:left="105" w:right="13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1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epa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proofErr w:type="gramStart"/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neede</w:t>
      </w:r>
      <w:r>
        <w:rPr>
          <w:rFonts w:ascii="Arial" w:eastAsia="Arial" w:hAnsi="Arial" w:cs="Arial"/>
        </w:rPr>
        <w:t>d</w:t>
      </w:r>
      <w:proofErr w:type="gramEnd"/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6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  <w:spacing w:val="-6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equ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pha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6"/>
        </w:rPr>
        <w:t>e</w:t>
      </w:r>
      <w:r>
        <w:rPr>
          <w:rFonts w:ascii="Arial" w:eastAsia="Arial" w:hAnsi="Arial" w:cs="Arial"/>
          <w:spacing w:val="5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6"/>
        </w:rPr>
        <w:t>w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hou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 xml:space="preserve">n a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pha</w:t>
      </w:r>
      <w:r>
        <w:rPr>
          <w:rFonts w:ascii="Arial" w:eastAsia="Arial" w:hAnsi="Arial" w:cs="Arial"/>
          <w:spacing w:val="-5"/>
        </w:rPr>
        <w:t>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“</w:t>
      </w:r>
      <w:r>
        <w:rPr>
          <w:rFonts w:ascii="Arial" w:eastAsia="Arial" w:hAnsi="Arial" w:cs="Arial"/>
          <w:spacing w:val="-2"/>
        </w:rPr>
        <w:t>ou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</w:rPr>
        <w:t>”</w:t>
      </w:r>
      <w:r>
        <w:rPr>
          <w:rFonts w:ascii="Arial" w:eastAsia="Arial" w:hAnsi="Arial" w:cs="Arial"/>
          <w:spacing w:val="-1"/>
        </w:rPr>
        <w:t xml:space="preserve"> </w:t>
      </w:r>
      <w:proofErr w:type="gramStart"/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6"/>
        </w:rPr>
        <w:t>w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ch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de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5"/>
        </w:rPr>
        <w:t>v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5"/>
        </w:rPr>
        <w:t>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pha</w:t>
      </w:r>
      <w:r>
        <w:rPr>
          <w:rFonts w:ascii="Arial" w:eastAsia="Arial" w:hAnsi="Arial" w:cs="Arial"/>
          <w:spacing w:val="-5"/>
        </w:rPr>
        <w:t>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cy.</w:t>
      </w:r>
    </w:p>
    <w:p w14:paraId="488DEE20" w14:textId="0B183328" w:rsidR="00086096" w:rsidRDefault="00086096">
      <w:pPr>
        <w:ind w:left="105" w:right="130"/>
        <w:rPr>
          <w:rFonts w:ascii="Arial" w:eastAsia="Arial" w:hAnsi="Arial" w:cs="Arial"/>
        </w:rPr>
      </w:pPr>
    </w:p>
    <w:p w14:paraId="3A6F4DD6" w14:textId="5B09EF72" w:rsidR="00086096" w:rsidRDefault="00086096">
      <w:pPr>
        <w:ind w:left="105" w:right="130"/>
        <w:rPr>
          <w:rFonts w:ascii="Arial" w:eastAsia="Arial" w:hAnsi="Arial" w:cs="Arial"/>
        </w:rPr>
      </w:pPr>
    </w:p>
    <w:p w14:paraId="2733C70D" w14:textId="08680103" w:rsidR="00086096" w:rsidRDefault="00086096">
      <w:pPr>
        <w:ind w:left="105" w:right="130"/>
        <w:rPr>
          <w:rFonts w:ascii="Arial" w:eastAsia="Arial" w:hAnsi="Arial" w:cs="Arial"/>
        </w:rPr>
      </w:pPr>
    </w:p>
    <w:p w14:paraId="18FB87EA" w14:textId="77777777" w:rsidR="00086096" w:rsidRDefault="00086096">
      <w:pPr>
        <w:ind w:left="105" w:right="130"/>
        <w:rPr>
          <w:rFonts w:ascii="Arial" w:eastAsia="Arial" w:hAnsi="Arial" w:cs="Arial"/>
        </w:rPr>
        <w:sectPr w:rsidR="00086096">
          <w:headerReference w:type="default" r:id="rId10"/>
          <w:footerReference w:type="default" r:id="rId11"/>
          <w:pgSz w:w="11900" w:h="16840"/>
          <w:pgMar w:top="1020" w:right="1320" w:bottom="280" w:left="1340" w:header="749" w:footer="980" w:gutter="0"/>
          <w:cols w:space="720"/>
        </w:sectPr>
      </w:pPr>
    </w:p>
    <w:p w14:paraId="67AE13FF" w14:textId="0B8C82A2" w:rsidR="009F1963" w:rsidRDefault="00086096" w:rsidP="00A45600">
      <w:pPr>
        <w:spacing w:before="35"/>
        <w:rPr>
          <w:rFonts w:ascii="Arial" w:eastAsia="Arial" w:hAnsi="Arial" w:cs="Arial"/>
          <w:sz w:val="22"/>
          <w:szCs w:val="22"/>
        </w:rPr>
      </w:pPr>
      <w:r>
        <w:rPr>
          <w:sz w:val="22"/>
          <w:szCs w:val="22"/>
        </w:rPr>
        <w:br w:type="page"/>
      </w:r>
      <w:r w:rsidR="00EC46BD" w:rsidRPr="002E5C6B">
        <w:rPr>
          <w:noProof/>
          <w:sz w:val="22"/>
          <w:szCs w:val="22"/>
          <w:lang w:val="en-AU" w:eastAsia="en-AU"/>
        </w:rPr>
        <w:lastRenderedPageBreak/>
        <mc:AlternateContent>
          <mc:Choice Requires="wps">
            <w:drawing>
              <wp:anchor distT="45720" distB="45720" distL="114300" distR="114300" simplePos="0" relativeHeight="251724288" behindDoc="0" locked="0" layoutInCell="1" allowOverlap="1" wp14:anchorId="287C469D" wp14:editId="66BD7AD6">
                <wp:simplePos x="0" y="0"/>
                <wp:positionH relativeFrom="column">
                  <wp:posOffset>3517900</wp:posOffset>
                </wp:positionH>
                <wp:positionV relativeFrom="paragraph">
                  <wp:posOffset>4984750</wp:posOffset>
                </wp:positionV>
                <wp:extent cx="2435860" cy="1404620"/>
                <wp:effectExtent l="0" t="0" r="21590" b="1397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58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7D7495" w14:textId="5A818E7B" w:rsidR="00EC46BD" w:rsidRPr="00790F69" w:rsidRDefault="00EC46BD" w:rsidP="00EC46BD">
                            <w:pPr>
                              <w:ind w:left="113" w:right="-40"/>
                              <w:rPr>
                                <w:rFonts w:eastAsia="Calibri"/>
                              </w:rPr>
                            </w:pPr>
                            <w:r>
                              <w:rPr>
                                <w:rFonts w:eastAsia="Calibri"/>
                                <w:spacing w:val="2"/>
                              </w:rPr>
                              <w:t>Ward clerk</w:t>
                            </w:r>
                            <w:r w:rsidRPr="00790F69">
                              <w:rPr>
                                <w:rFonts w:eastAsia="Calibri"/>
                                <w:spacing w:val="2"/>
                              </w:rPr>
                              <w:t xml:space="preserve"> will deliver stock </w:t>
                            </w:r>
                            <w:r>
                              <w:rPr>
                                <w:rFonts w:eastAsia="Calibri"/>
                                <w:spacing w:val="2"/>
                              </w:rPr>
                              <w:t xml:space="preserve">to ward </w:t>
                            </w:r>
                            <w:r w:rsidRPr="00790F69">
                              <w:rPr>
                                <w:rFonts w:eastAsia="Calibri"/>
                                <w:spacing w:val="2"/>
                              </w:rPr>
                              <w:t xml:space="preserve">when it </w:t>
                            </w:r>
                            <w:proofErr w:type="gramStart"/>
                            <w:r w:rsidRPr="00790F69">
                              <w:rPr>
                                <w:rFonts w:eastAsia="Calibri"/>
                                <w:spacing w:val="2"/>
                              </w:rPr>
                              <w:t>is dispensed</w:t>
                            </w:r>
                            <w:proofErr w:type="gramEnd"/>
                            <w:r>
                              <w:rPr>
                                <w:rFonts w:eastAsia="Calibri"/>
                                <w:spacing w:val="2"/>
                              </w:rPr>
                              <w:t xml:space="preserve"> </w:t>
                            </w:r>
                            <w:r w:rsidR="000702F0">
                              <w:rPr>
                                <w:rFonts w:eastAsia="Calibri"/>
                                <w:spacing w:val="2"/>
                              </w:rPr>
                              <w:t>during hours which pharmacy is open</w:t>
                            </w:r>
                            <w:r>
                              <w:rPr>
                                <w:rFonts w:eastAsia="Calibri"/>
                                <w:spacing w:val="2"/>
                              </w:rPr>
                              <w:t xml:space="preserve">. </w:t>
                            </w:r>
                            <w:r w:rsidR="000702F0">
                              <w:rPr>
                                <w:rFonts w:eastAsia="Calibri"/>
                                <w:spacing w:val="2"/>
                              </w:rPr>
                              <w:t xml:space="preserve">For the last round, </w:t>
                            </w:r>
                            <w:r>
                              <w:rPr>
                                <w:rFonts w:eastAsia="Calibri"/>
                                <w:spacing w:val="2"/>
                              </w:rPr>
                              <w:t xml:space="preserve">Pharmacy will page ward clerk </w:t>
                            </w:r>
                            <w:r w:rsidR="000702F0">
                              <w:rPr>
                                <w:rFonts w:eastAsia="Calibri"/>
                                <w:spacing w:val="2"/>
                              </w:rPr>
                              <w:t xml:space="preserve">to deliver before </w:t>
                            </w:r>
                            <w:r w:rsidR="0066198E">
                              <w:rPr>
                                <w:rFonts w:eastAsia="Calibri"/>
                                <w:spacing w:val="2"/>
                              </w:rPr>
                              <w:t>Pharmacy</w:t>
                            </w:r>
                            <w:r w:rsidR="000702F0">
                              <w:rPr>
                                <w:rFonts w:eastAsia="Calibri"/>
                                <w:spacing w:val="2"/>
                              </w:rPr>
                              <w:t xml:space="preserve"> closes</w:t>
                            </w:r>
                            <w:r>
                              <w:rPr>
                                <w:rFonts w:eastAsia="Calibri"/>
                                <w:spacing w:val="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7C469D" id="_x0000_s1027" type="#_x0000_t202" style="position:absolute;margin-left:277pt;margin-top:392.5pt;width:191.8pt;height:110.6pt;z-index:251724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">
                <v:textbox style="mso-fit-shape-to-text:t">
                  <w:txbxContent>
                    <w:p w14:paraId="497D7495" w14:textId="5A818E7B" w:rsidR="00EC46BD" w:rsidRPr="00790F69" w:rsidRDefault="00EC46BD" w:rsidP="00EC46BD">
                      <w:pPr>
                        <w:ind w:left="113" w:right="-40"/>
                        <w:rPr>
                          <w:rFonts w:eastAsia="Calibri"/>
                        </w:rPr>
                      </w:pPr>
                      <w:r>
                        <w:rPr>
                          <w:rFonts w:eastAsia="Calibri"/>
                          <w:spacing w:val="2"/>
                        </w:rPr>
                        <w:t>Ward clerk</w:t>
                      </w:r>
                      <w:r w:rsidRPr="00790F69">
                        <w:rPr>
                          <w:rFonts w:eastAsia="Calibri"/>
                          <w:spacing w:val="2"/>
                        </w:rPr>
                        <w:t xml:space="preserve"> will deliver stock </w:t>
                      </w:r>
                      <w:r>
                        <w:rPr>
                          <w:rFonts w:eastAsia="Calibri"/>
                          <w:spacing w:val="2"/>
                        </w:rPr>
                        <w:t xml:space="preserve">to ward </w:t>
                      </w:r>
                      <w:r w:rsidRPr="00790F69">
                        <w:rPr>
                          <w:rFonts w:eastAsia="Calibri"/>
                          <w:spacing w:val="2"/>
                        </w:rPr>
                        <w:t xml:space="preserve">when it </w:t>
                      </w:r>
                      <w:proofErr w:type="gramStart"/>
                      <w:r w:rsidRPr="00790F69">
                        <w:rPr>
                          <w:rFonts w:eastAsia="Calibri"/>
                          <w:spacing w:val="2"/>
                        </w:rPr>
                        <w:t>is dispensed</w:t>
                      </w:r>
                      <w:proofErr w:type="gramEnd"/>
                      <w:r>
                        <w:rPr>
                          <w:rFonts w:eastAsia="Calibri"/>
                          <w:spacing w:val="2"/>
                        </w:rPr>
                        <w:t xml:space="preserve"> </w:t>
                      </w:r>
                      <w:r w:rsidR="000702F0">
                        <w:rPr>
                          <w:rFonts w:eastAsia="Calibri"/>
                          <w:spacing w:val="2"/>
                        </w:rPr>
                        <w:t>during hours which pharmacy is open</w:t>
                      </w:r>
                      <w:r>
                        <w:rPr>
                          <w:rFonts w:eastAsia="Calibri"/>
                          <w:spacing w:val="2"/>
                        </w:rPr>
                        <w:t xml:space="preserve">. </w:t>
                      </w:r>
                      <w:r w:rsidR="000702F0">
                        <w:rPr>
                          <w:rFonts w:eastAsia="Calibri"/>
                          <w:spacing w:val="2"/>
                        </w:rPr>
                        <w:t xml:space="preserve">For the last round, </w:t>
                      </w:r>
                      <w:r>
                        <w:rPr>
                          <w:rFonts w:eastAsia="Calibri"/>
                          <w:spacing w:val="2"/>
                        </w:rPr>
                        <w:t xml:space="preserve">Pharmacy will page ward clerk </w:t>
                      </w:r>
                      <w:r w:rsidR="000702F0">
                        <w:rPr>
                          <w:rFonts w:eastAsia="Calibri"/>
                          <w:spacing w:val="2"/>
                        </w:rPr>
                        <w:t xml:space="preserve">to deliver before </w:t>
                      </w:r>
                      <w:r w:rsidR="0066198E">
                        <w:rPr>
                          <w:rFonts w:eastAsia="Calibri"/>
                          <w:spacing w:val="2"/>
                        </w:rPr>
                        <w:t>Pharmacy</w:t>
                      </w:r>
                      <w:r w:rsidR="000702F0">
                        <w:rPr>
                          <w:rFonts w:eastAsia="Calibri"/>
                          <w:spacing w:val="2"/>
                        </w:rPr>
                        <w:t xml:space="preserve"> closes</w:t>
                      </w:r>
                      <w:r>
                        <w:rPr>
                          <w:rFonts w:eastAsia="Calibri"/>
                          <w:spacing w:val="2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C46BD">
        <w:rPr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4CC7286F" wp14:editId="7ADD3D43">
                <wp:simplePos x="0" y="0"/>
                <wp:positionH relativeFrom="column">
                  <wp:posOffset>4724400</wp:posOffset>
                </wp:positionH>
                <wp:positionV relativeFrom="paragraph">
                  <wp:posOffset>4432300</wp:posOffset>
                </wp:positionV>
                <wp:extent cx="6350" cy="443230"/>
                <wp:effectExtent l="38100" t="0" r="69850" b="5207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44323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C9145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372pt;margin-top:349pt;width:.5pt;height:34.9pt;z-index:25172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" strokecolor="windowText" strokeweight="2pt">
                <v:stroke endarrow="block"/>
              </v:shape>
            </w:pict>
          </mc:Fallback>
        </mc:AlternateContent>
      </w:r>
      <w:r w:rsidR="00403DAD" w:rsidRPr="002E5C6B">
        <w:rPr>
          <w:noProof/>
          <w:sz w:val="22"/>
          <w:szCs w:val="22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99712" behindDoc="0" locked="0" layoutInCell="1" allowOverlap="1" wp14:anchorId="68545AC5" wp14:editId="36887C1E">
                <wp:simplePos x="0" y="0"/>
                <wp:positionH relativeFrom="column">
                  <wp:posOffset>3467100</wp:posOffset>
                </wp:positionH>
                <wp:positionV relativeFrom="paragraph">
                  <wp:posOffset>2527300</wp:posOffset>
                </wp:positionV>
                <wp:extent cx="2360930" cy="1803400"/>
                <wp:effectExtent l="0" t="0" r="21590" b="25400"/>
                <wp:wrapSquare wrapText="bothSides"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80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A2C03" w14:textId="77777777" w:rsidR="00086096" w:rsidRDefault="00086096" w:rsidP="00086096">
                            <w:r>
                              <w:t xml:space="preserve">Photocopy all pages of the chart and place in the pharmacy “collection” tray. </w:t>
                            </w:r>
                            <w:proofErr w:type="gramStart"/>
                            <w:r>
                              <w:t>This will be collected by the weekend ward clerk</w:t>
                            </w:r>
                            <w:proofErr w:type="gramEnd"/>
                            <w:r>
                              <w:t>**. Ensure the correct ward &amp; patient</w:t>
                            </w:r>
                          </w:p>
                          <w:p w14:paraId="3D3F3A6A" w14:textId="2C700919" w:rsidR="00086096" w:rsidRDefault="00086096" w:rsidP="00086096">
                            <w:proofErr w:type="gramStart"/>
                            <w:r>
                              <w:t>allergies</w:t>
                            </w:r>
                            <w:proofErr w:type="gramEnd"/>
                            <w:r>
                              <w:t xml:space="preserve"> are on the chart.</w:t>
                            </w:r>
                          </w:p>
                          <w:p w14:paraId="6119C3B2" w14:textId="77777777" w:rsidR="00192145" w:rsidRDefault="00192145" w:rsidP="00086096"/>
                          <w:p w14:paraId="04622D40" w14:textId="683D4A3D" w:rsidR="00192145" w:rsidRDefault="00192145" w:rsidP="00086096">
                            <w:r w:rsidRPr="00192145">
                              <w:t xml:space="preserve">** If the last collection </w:t>
                            </w:r>
                            <w:proofErr w:type="gramStart"/>
                            <w:r w:rsidRPr="00192145">
                              <w:t>has been completed</w:t>
                            </w:r>
                            <w:proofErr w:type="gramEnd"/>
                            <w:r w:rsidRPr="00192145">
                              <w:t xml:space="preserve"> but there is a possibility that pharmacy is still open, call pharmacy. If open, send down photocopy with the ward assistant. If pharmacy is closed, see below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545A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3pt;margin-top:199pt;width:185.9pt;height:142pt;z-index:2516997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">
                <v:textbox>
                  <w:txbxContent>
                    <w:p w14:paraId="45DA2C03" w14:textId="77777777" w:rsidR="00086096" w:rsidRDefault="00086096" w:rsidP="00086096">
                      <w:r>
                        <w:t xml:space="preserve">Photocopy all pages of the chart and place in the pharmacy “collection” tray. </w:t>
                      </w:r>
                      <w:proofErr w:type="gramStart"/>
                      <w:r>
                        <w:t>This will be collected by the weekend ward clerk</w:t>
                      </w:r>
                      <w:proofErr w:type="gramEnd"/>
                      <w:r>
                        <w:t>**. Ensure the correct ward &amp; patient</w:t>
                      </w:r>
                    </w:p>
                    <w:p w14:paraId="3D3F3A6A" w14:textId="2C700919" w:rsidR="00086096" w:rsidRDefault="00086096" w:rsidP="00086096">
                      <w:proofErr w:type="gramStart"/>
                      <w:r>
                        <w:t>allergies</w:t>
                      </w:r>
                      <w:proofErr w:type="gramEnd"/>
                      <w:r>
                        <w:t xml:space="preserve"> are on the chart.</w:t>
                      </w:r>
                    </w:p>
                    <w:p w14:paraId="6119C3B2" w14:textId="77777777" w:rsidR="00192145" w:rsidRDefault="00192145" w:rsidP="00086096"/>
                    <w:p w14:paraId="04622D40" w14:textId="683D4A3D" w:rsidR="00192145" w:rsidRDefault="00192145" w:rsidP="00086096">
                      <w:r w:rsidRPr="00192145">
                        <w:t xml:space="preserve">** If the last collection </w:t>
                      </w:r>
                      <w:proofErr w:type="gramStart"/>
                      <w:r w:rsidRPr="00192145">
                        <w:t>has been completed</w:t>
                      </w:r>
                      <w:proofErr w:type="gramEnd"/>
                      <w:r w:rsidRPr="00192145">
                        <w:t xml:space="preserve"> but there is a possibility that pharmacy is still open, call pharmacy. If open, send down photocopy with the ward assistant. If pharmacy is closed, see below</w:t>
                      </w:r>
                      <w: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90F69">
        <w:rPr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39E6F051" wp14:editId="40CD3C5C">
                <wp:simplePos x="0" y="0"/>
                <wp:positionH relativeFrom="column">
                  <wp:posOffset>1008380</wp:posOffset>
                </wp:positionH>
                <wp:positionV relativeFrom="paragraph">
                  <wp:posOffset>4486275</wp:posOffset>
                </wp:positionV>
                <wp:extent cx="6350" cy="443230"/>
                <wp:effectExtent l="38100" t="0" r="69850" b="52070"/>
                <wp:wrapNone/>
                <wp:docPr id="203" name="Straight Arrow Connector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44323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F5760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3" o:spid="_x0000_s1026" type="#_x0000_t32" style="position:absolute;margin-left:79.4pt;margin-top:353.25pt;width:.5pt;height:34.9pt;z-index:25171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" strokecolor="windowText" strokeweight="2pt">
                <v:stroke endarrow="block"/>
              </v:shape>
            </w:pict>
          </mc:Fallback>
        </mc:AlternateContent>
      </w:r>
      <w:r w:rsidR="00790F69" w:rsidRPr="002E5C6B">
        <w:rPr>
          <w:noProof/>
          <w:sz w:val="22"/>
          <w:szCs w:val="22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93568" behindDoc="0" locked="0" layoutInCell="1" allowOverlap="1" wp14:anchorId="03F75E71" wp14:editId="41C1BF1B">
                <wp:simplePos x="0" y="0"/>
                <wp:positionH relativeFrom="column">
                  <wp:posOffset>-203835</wp:posOffset>
                </wp:positionH>
                <wp:positionV relativeFrom="paragraph">
                  <wp:posOffset>5017296</wp:posOffset>
                </wp:positionV>
                <wp:extent cx="2435860" cy="1404620"/>
                <wp:effectExtent l="0" t="0" r="21590" b="13970"/>
                <wp:wrapSquare wrapText="bothSides"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58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D52BD" w14:textId="36459D1F" w:rsidR="00086096" w:rsidRPr="00790F69" w:rsidRDefault="00086096" w:rsidP="00A45523">
                            <w:pPr>
                              <w:ind w:left="113" w:right="-40"/>
                              <w:rPr>
                                <w:rFonts w:eastAsia="Calibri"/>
                              </w:rPr>
                            </w:pPr>
                            <w:r w:rsidRPr="00790F69">
                              <w:rPr>
                                <w:rFonts w:eastAsia="Calibri"/>
                                <w:spacing w:val="2"/>
                              </w:rPr>
                              <w:t xml:space="preserve">The pharmacy courier will deliver the stock when it </w:t>
                            </w:r>
                            <w:proofErr w:type="gramStart"/>
                            <w:r w:rsidRPr="00790F69">
                              <w:rPr>
                                <w:rFonts w:eastAsia="Calibri"/>
                                <w:spacing w:val="2"/>
                              </w:rPr>
                              <w:t>is dispensed</w:t>
                            </w:r>
                            <w:proofErr w:type="gramEnd"/>
                            <w:r w:rsidR="002E11FE">
                              <w:rPr>
                                <w:rFonts w:eastAsia="Calibri"/>
                                <w:spacing w:val="2"/>
                              </w:rPr>
                              <w:t xml:space="preserve">, place the stock in the </w:t>
                            </w:r>
                            <w:proofErr w:type="spellStart"/>
                            <w:r w:rsidR="002E11FE">
                              <w:rPr>
                                <w:rFonts w:eastAsia="Calibri"/>
                                <w:spacing w:val="2"/>
                              </w:rPr>
                              <w:t>imprest</w:t>
                            </w:r>
                            <w:proofErr w:type="spellEnd"/>
                            <w:r w:rsidR="002E11FE">
                              <w:rPr>
                                <w:rFonts w:eastAsia="Calibri"/>
                                <w:spacing w:val="2"/>
                              </w:rPr>
                              <w:t xml:space="preserve"> room</w:t>
                            </w:r>
                            <w:r w:rsidRPr="00790F69">
                              <w:rPr>
                                <w:rFonts w:eastAsia="Calibri"/>
                                <w:spacing w:val="2"/>
                              </w:rPr>
                              <w:t xml:space="preserve"> and, </w:t>
                            </w:r>
                            <w:r w:rsidR="002E11FE">
                              <w:rPr>
                                <w:rFonts w:eastAsia="Calibri"/>
                                <w:spacing w:val="2"/>
                              </w:rPr>
                              <w:t>inform</w:t>
                            </w:r>
                            <w:r w:rsidRPr="00790F69">
                              <w:rPr>
                                <w:rFonts w:eastAsia="Calibri"/>
                                <w:spacing w:val="2"/>
                              </w:rPr>
                              <w:t xml:space="preserve"> an EN or RN</w:t>
                            </w:r>
                            <w:r w:rsidR="00790F69">
                              <w:rPr>
                                <w:rFonts w:eastAsia="Calibri"/>
                                <w:spacing w:val="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F75E71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-16.05pt;margin-top:395.05pt;width:191.8pt;height:110.6pt;z-index:2516935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">
                <v:textbox style="mso-fit-shape-to-text:t">
                  <w:txbxContent>
                    <w:p w14:paraId="0EED52BD" w14:textId="36459D1F" w:rsidR="00086096" w:rsidRPr="00790F69" w:rsidRDefault="00086096" w:rsidP="00A45523">
                      <w:pPr>
                        <w:ind w:left="113" w:right="-40"/>
                        <w:rPr>
                          <w:rFonts w:eastAsia="Calibri"/>
                        </w:rPr>
                      </w:pPr>
                      <w:r w:rsidRPr="00790F69">
                        <w:rPr>
                          <w:rFonts w:eastAsia="Calibri"/>
                          <w:spacing w:val="2"/>
                        </w:rPr>
                        <w:t xml:space="preserve">The pharmacy courier will deliver the stock when it </w:t>
                      </w:r>
                      <w:proofErr w:type="gramStart"/>
                      <w:r w:rsidRPr="00790F69">
                        <w:rPr>
                          <w:rFonts w:eastAsia="Calibri"/>
                          <w:spacing w:val="2"/>
                        </w:rPr>
                        <w:t>is dispensed</w:t>
                      </w:r>
                      <w:proofErr w:type="gramEnd"/>
                      <w:r w:rsidR="002E11FE">
                        <w:rPr>
                          <w:rFonts w:eastAsia="Calibri"/>
                          <w:spacing w:val="2"/>
                        </w:rPr>
                        <w:t xml:space="preserve">, place the stock in the </w:t>
                      </w:r>
                      <w:proofErr w:type="spellStart"/>
                      <w:r w:rsidR="002E11FE">
                        <w:rPr>
                          <w:rFonts w:eastAsia="Calibri"/>
                          <w:spacing w:val="2"/>
                        </w:rPr>
                        <w:t>imprest</w:t>
                      </w:r>
                      <w:proofErr w:type="spellEnd"/>
                      <w:r w:rsidR="002E11FE">
                        <w:rPr>
                          <w:rFonts w:eastAsia="Calibri"/>
                          <w:spacing w:val="2"/>
                        </w:rPr>
                        <w:t xml:space="preserve"> room</w:t>
                      </w:r>
                      <w:r w:rsidRPr="00790F69">
                        <w:rPr>
                          <w:rFonts w:eastAsia="Calibri"/>
                          <w:spacing w:val="2"/>
                        </w:rPr>
                        <w:t xml:space="preserve"> and, </w:t>
                      </w:r>
                      <w:r w:rsidR="002E11FE">
                        <w:rPr>
                          <w:rFonts w:eastAsia="Calibri"/>
                          <w:spacing w:val="2"/>
                        </w:rPr>
                        <w:t>inform</w:t>
                      </w:r>
                      <w:r w:rsidRPr="00790F69">
                        <w:rPr>
                          <w:rFonts w:eastAsia="Calibri"/>
                          <w:spacing w:val="2"/>
                        </w:rPr>
                        <w:t xml:space="preserve"> an EN or RN</w:t>
                      </w:r>
                      <w:r w:rsidR="00790F69">
                        <w:rPr>
                          <w:rFonts w:eastAsia="Calibri"/>
                          <w:spacing w:val="2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45600">
        <w:rPr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0C8F2318" wp14:editId="63266FBE">
                <wp:simplePos x="0" y="0"/>
                <wp:positionH relativeFrom="column">
                  <wp:posOffset>-190879</wp:posOffset>
                </wp:positionH>
                <wp:positionV relativeFrom="paragraph">
                  <wp:posOffset>6333130</wp:posOffset>
                </wp:positionV>
                <wp:extent cx="6359857" cy="2456597"/>
                <wp:effectExtent l="0" t="0" r="22225" b="2032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9857" cy="24565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F743BA" w14:textId="7F2D1441" w:rsidR="00A45600" w:rsidRDefault="00086096" w:rsidP="00A45600">
                            <w:pPr>
                              <w:spacing w:before="32" w:line="248" w:lineRule="auto"/>
                              <w:ind w:right="1337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 w:rsidRPr="00A45600">
                              <w:rPr>
                                <w:rFonts w:ascii="Arial" w:eastAsia="Arial" w:hAnsi="Arial" w:cs="Arial"/>
                                <w:b/>
                                <w:spacing w:val="-6"/>
                                <w:sz w:val="22"/>
                                <w:szCs w:val="22"/>
                              </w:rPr>
                              <w:t>U</w:t>
                            </w:r>
                            <w:r w:rsidRPr="00A45600"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rg</w:t>
                            </w:r>
                            <w:r w:rsidRPr="00A45600">
                              <w:rPr>
                                <w:rFonts w:ascii="Arial" w:eastAsia="Arial" w:hAnsi="Arial" w:cs="Arial"/>
                                <w:b/>
                                <w:spacing w:val="2"/>
                                <w:sz w:val="22"/>
                                <w:szCs w:val="22"/>
                              </w:rPr>
                              <w:t>e</w:t>
                            </w:r>
                            <w:r w:rsidRPr="00A45600"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 xml:space="preserve">nt </w:t>
                            </w:r>
                            <w:r w:rsidRPr="00A45600">
                              <w:rPr>
                                <w:rFonts w:ascii="Arial" w:eastAsia="Arial" w:hAnsi="Arial" w:cs="Arial"/>
                                <w:b/>
                                <w:spacing w:val="-4"/>
                                <w:sz w:val="22"/>
                                <w:szCs w:val="22"/>
                              </w:rPr>
                              <w:t>m</w:t>
                            </w:r>
                            <w:r w:rsidRPr="00A45600">
                              <w:rPr>
                                <w:rFonts w:ascii="Arial" w:eastAsia="Arial" w:hAnsi="Arial" w:cs="Arial"/>
                                <w:b/>
                                <w:spacing w:val="2"/>
                                <w:sz w:val="22"/>
                                <w:szCs w:val="22"/>
                              </w:rPr>
                              <w:t>e</w:t>
                            </w:r>
                            <w:r w:rsidRPr="00A45600"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 w:rsidRPr="00A45600">
                              <w:rPr>
                                <w:rFonts w:ascii="Arial" w:eastAsia="Arial" w:hAnsi="Arial" w:cs="Arial"/>
                                <w:b/>
                                <w:spacing w:val="-4"/>
                                <w:sz w:val="22"/>
                                <w:szCs w:val="22"/>
                              </w:rPr>
                              <w:t>i</w:t>
                            </w:r>
                            <w:r w:rsidRPr="00A45600">
                              <w:rPr>
                                <w:rFonts w:ascii="Arial" w:eastAsia="Arial" w:hAnsi="Arial" w:cs="Arial"/>
                                <w:b/>
                                <w:spacing w:val="2"/>
                                <w:sz w:val="22"/>
                                <w:szCs w:val="22"/>
                              </w:rPr>
                              <w:t>ca</w:t>
                            </w:r>
                            <w:r w:rsidRPr="00A45600"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t</w:t>
                            </w:r>
                            <w:r w:rsidRPr="00A45600">
                              <w:rPr>
                                <w:rFonts w:ascii="Arial" w:eastAsia="Arial" w:hAnsi="Arial" w:cs="Arial"/>
                                <w:b/>
                                <w:spacing w:val="-4"/>
                                <w:sz w:val="22"/>
                                <w:szCs w:val="22"/>
                              </w:rPr>
                              <w:t>i</w:t>
                            </w:r>
                            <w:r w:rsidRPr="00A45600"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on</w:t>
                            </w:r>
                            <w:r w:rsidRPr="00A45600"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45600"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r</w:t>
                            </w:r>
                            <w:r w:rsidRPr="00A45600">
                              <w:rPr>
                                <w:rFonts w:ascii="Arial" w:eastAsia="Arial" w:hAnsi="Arial" w:cs="Arial"/>
                                <w:b/>
                                <w:spacing w:val="2"/>
                                <w:sz w:val="22"/>
                                <w:szCs w:val="22"/>
                              </w:rPr>
                              <w:t>e</w:t>
                            </w:r>
                            <w:r w:rsidRPr="00A45600"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qu</w:t>
                            </w:r>
                            <w:r w:rsidRPr="00A45600">
                              <w:rPr>
                                <w:rFonts w:ascii="Arial" w:eastAsia="Arial" w:hAnsi="Arial" w:cs="Arial"/>
                                <w:b/>
                                <w:spacing w:val="-4"/>
                                <w:sz w:val="22"/>
                                <w:szCs w:val="22"/>
                              </w:rPr>
                              <w:t>i</w:t>
                            </w:r>
                            <w:r w:rsidRPr="00A45600">
                              <w:rPr>
                                <w:rFonts w:ascii="Arial" w:eastAsia="Arial" w:hAnsi="Arial" w:cs="Arial"/>
                                <w:b/>
                                <w:spacing w:val="5"/>
                                <w:sz w:val="22"/>
                                <w:szCs w:val="22"/>
                              </w:rPr>
                              <w:t>r</w:t>
                            </w:r>
                            <w:r w:rsidRPr="00A45600">
                              <w:rPr>
                                <w:rFonts w:ascii="Arial" w:eastAsia="Arial" w:hAnsi="Arial" w:cs="Arial"/>
                                <w:b/>
                                <w:spacing w:val="-4"/>
                                <w:sz w:val="22"/>
                                <w:szCs w:val="22"/>
                              </w:rPr>
                              <w:t>i</w:t>
                            </w:r>
                            <w:r w:rsidRPr="00A45600"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ng</w:t>
                            </w:r>
                            <w:r w:rsidRPr="00A45600"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45600">
                              <w:rPr>
                                <w:rFonts w:ascii="Arial" w:eastAsia="Arial" w:hAnsi="Arial" w:cs="Arial"/>
                                <w:b/>
                                <w:spacing w:val="2"/>
                                <w:sz w:val="22"/>
                                <w:szCs w:val="22"/>
                              </w:rPr>
                              <w:t>a</w:t>
                            </w:r>
                            <w:r w:rsidRPr="00A45600"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 w:rsidRPr="00A45600">
                              <w:rPr>
                                <w:rFonts w:ascii="Arial" w:eastAsia="Arial" w:hAnsi="Arial" w:cs="Arial"/>
                                <w:b/>
                                <w:spacing w:val="-4"/>
                                <w:sz w:val="22"/>
                                <w:szCs w:val="22"/>
                              </w:rPr>
                              <w:t>mi</w:t>
                            </w:r>
                            <w:r w:rsidRPr="00A45600">
                              <w:rPr>
                                <w:rFonts w:ascii="Arial" w:eastAsia="Arial" w:hAnsi="Arial" w:cs="Arial"/>
                                <w:b/>
                                <w:spacing w:val="4"/>
                                <w:sz w:val="22"/>
                                <w:szCs w:val="22"/>
                              </w:rPr>
                              <w:t>n</w:t>
                            </w:r>
                            <w:r w:rsidRPr="00A45600"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 w:rsidRPr="00A45600">
                              <w:rPr>
                                <w:rFonts w:ascii="Arial" w:eastAsia="Arial" w:hAnsi="Arial" w:cs="Arial"/>
                                <w:b/>
                                <w:spacing w:val="-3"/>
                                <w:sz w:val="22"/>
                                <w:szCs w:val="22"/>
                              </w:rPr>
                              <w:t>s</w:t>
                            </w:r>
                            <w:r w:rsidRPr="00A45600"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t</w:t>
                            </w:r>
                            <w:r w:rsidRPr="00A45600"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r</w:t>
                            </w:r>
                            <w:r w:rsidRPr="00A45600">
                              <w:rPr>
                                <w:rFonts w:ascii="Arial" w:eastAsia="Arial" w:hAnsi="Arial" w:cs="Arial"/>
                                <w:b/>
                                <w:spacing w:val="2"/>
                                <w:sz w:val="22"/>
                                <w:szCs w:val="22"/>
                              </w:rPr>
                              <w:t>a</w:t>
                            </w:r>
                            <w:r w:rsidRPr="00A45600"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t</w:t>
                            </w:r>
                            <w:r w:rsidRPr="00A45600">
                              <w:rPr>
                                <w:rFonts w:ascii="Arial" w:eastAsia="Arial" w:hAnsi="Arial" w:cs="Arial"/>
                                <w:b/>
                                <w:spacing w:val="-4"/>
                                <w:sz w:val="22"/>
                                <w:szCs w:val="22"/>
                              </w:rPr>
                              <w:t>i</w:t>
                            </w:r>
                            <w:r w:rsidRPr="00A45600"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on</w:t>
                            </w:r>
                            <w:r w:rsidRPr="00A45600"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45600"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o</w:t>
                            </w:r>
                            <w:r w:rsidRPr="00A45600">
                              <w:rPr>
                                <w:rFonts w:ascii="Arial" w:eastAsia="Arial" w:hAnsi="Arial" w:cs="Arial"/>
                                <w:b/>
                                <w:spacing w:val="4"/>
                                <w:sz w:val="22"/>
                                <w:szCs w:val="22"/>
                              </w:rPr>
                              <w:t>u</w:t>
                            </w:r>
                            <w:r w:rsidRPr="00A45600"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t</w:t>
                            </w:r>
                            <w:r w:rsidRPr="00A45600">
                              <w:rPr>
                                <w:rFonts w:ascii="Arial" w:eastAsia="Arial" w:hAnsi="Arial" w:cs="Arial"/>
                                <w:b/>
                                <w:spacing w:val="-3"/>
                                <w:sz w:val="22"/>
                                <w:szCs w:val="22"/>
                              </w:rPr>
                              <w:t>s</w:t>
                            </w:r>
                            <w:r w:rsidRPr="00A45600">
                              <w:rPr>
                                <w:rFonts w:ascii="Arial" w:eastAsia="Arial" w:hAnsi="Arial" w:cs="Arial"/>
                                <w:b/>
                                <w:spacing w:val="-4"/>
                                <w:sz w:val="22"/>
                                <w:szCs w:val="22"/>
                              </w:rPr>
                              <w:t>i</w:t>
                            </w:r>
                            <w:r w:rsidRPr="00A45600"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de</w:t>
                            </w:r>
                            <w:r w:rsidRPr="00A45600">
                              <w:rPr>
                                <w:rFonts w:ascii="Arial" w:eastAsia="Arial" w:hAnsi="Arial" w:cs="Arial"/>
                                <w:b/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45600"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of ph</w:t>
                            </w:r>
                            <w:r w:rsidRPr="00A45600">
                              <w:rPr>
                                <w:rFonts w:ascii="Arial" w:eastAsia="Arial" w:hAnsi="Arial" w:cs="Arial"/>
                                <w:b/>
                                <w:spacing w:val="2"/>
                                <w:sz w:val="22"/>
                                <w:szCs w:val="22"/>
                              </w:rPr>
                              <w:t>a</w:t>
                            </w:r>
                            <w:r w:rsidRPr="00A45600"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r</w:t>
                            </w:r>
                            <w:r w:rsidRPr="00A45600">
                              <w:rPr>
                                <w:rFonts w:ascii="Arial" w:eastAsia="Arial" w:hAnsi="Arial" w:cs="Arial"/>
                                <w:b/>
                                <w:spacing w:val="-4"/>
                                <w:sz w:val="22"/>
                                <w:szCs w:val="22"/>
                              </w:rPr>
                              <w:t>m</w:t>
                            </w:r>
                            <w:r w:rsidRPr="00A45600">
                              <w:rPr>
                                <w:rFonts w:ascii="Arial" w:eastAsia="Arial" w:hAnsi="Arial" w:cs="Arial"/>
                                <w:b/>
                                <w:spacing w:val="2"/>
                                <w:sz w:val="22"/>
                                <w:szCs w:val="22"/>
                              </w:rPr>
                              <w:t>ac</w:t>
                            </w:r>
                            <w:r w:rsidR="00A45600">
                              <w:rPr>
                                <w:rFonts w:ascii="Arial" w:eastAsia="Arial" w:hAnsi="Arial" w:cs="Arial"/>
                                <w:b/>
                                <w:spacing w:val="2"/>
                                <w:sz w:val="22"/>
                                <w:szCs w:val="22"/>
                              </w:rPr>
                              <w:t>y</w:t>
                            </w:r>
                            <w:r w:rsidR="006D520A" w:rsidRPr="00A45600">
                              <w:rPr>
                                <w:rFonts w:ascii="Arial" w:eastAsia="Arial" w:hAnsi="Arial" w:cs="Arial"/>
                                <w:b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45600"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op</w:t>
                            </w:r>
                            <w:r w:rsidRPr="00A45600">
                              <w:rPr>
                                <w:rFonts w:ascii="Arial" w:eastAsia="Arial" w:hAnsi="Arial" w:cs="Arial"/>
                                <w:b/>
                                <w:spacing w:val="2"/>
                                <w:sz w:val="22"/>
                                <w:szCs w:val="22"/>
                              </w:rPr>
                              <w:t>e</w:t>
                            </w:r>
                            <w:r w:rsidRPr="00A45600"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n</w:t>
                            </w:r>
                            <w:r w:rsidRPr="00A45600">
                              <w:rPr>
                                <w:rFonts w:ascii="Arial" w:eastAsia="Arial" w:hAnsi="Arial" w:cs="Arial"/>
                                <w:b/>
                                <w:spacing w:val="-4"/>
                                <w:sz w:val="22"/>
                                <w:szCs w:val="22"/>
                              </w:rPr>
                              <w:t>i</w:t>
                            </w:r>
                            <w:r w:rsidRPr="00A45600"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ng</w:t>
                            </w:r>
                            <w:r w:rsidRPr="00A45600"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45600"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hour</w:t>
                            </w:r>
                            <w:r w:rsidRPr="00A45600">
                              <w:rPr>
                                <w:rFonts w:ascii="Arial" w:eastAsia="Arial" w:hAnsi="Arial" w:cs="Arial"/>
                                <w:b/>
                                <w:spacing w:val="-3"/>
                                <w:sz w:val="22"/>
                                <w:szCs w:val="22"/>
                              </w:rPr>
                              <w:t>s</w:t>
                            </w:r>
                            <w:r w:rsidRPr="00A45600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14:paraId="181069B7" w14:textId="209EA4BD" w:rsidR="00A45600" w:rsidRPr="00A45600" w:rsidRDefault="00086096" w:rsidP="00A4560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32" w:line="248" w:lineRule="auto"/>
                              <w:ind w:right="1337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 w:rsidRPr="00A45600">
                              <w:rPr>
                                <w:rFonts w:ascii="Arial" w:eastAsia="Arial" w:hAnsi="Arial" w:cs="Arial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2"/>
                                <w:sz w:val="22"/>
                                <w:szCs w:val="22"/>
                              </w:rPr>
                              <w:t>u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-1"/>
                                <w:sz w:val="22"/>
                                <w:szCs w:val="22"/>
                              </w:rPr>
                              <w:t>r</w:t>
                            </w:r>
                            <w:r w:rsidRPr="00A45600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s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-1"/>
                                <w:sz w:val="22"/>
                                <w:szCs w:val="22"/>
                              </w:rPr>
                              <w:t>i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2"/>
                                <w:sz w:val="22"/>
                                <w:szCs w:val="22"/>
                              </w:rPr>
                              <w:t>n</w:t>
                            </w:r>
                            <w:r w:rsidRPr="00A45600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g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-5"/>
                                <w:sz w:val="22"/>
                                <w:szCs w:val="22"/>
                              </w:rPr>
                              <w:t>s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1"/>
                                <w:sz w:val="22"/>
                                <w:szCs w:val="22"/>
                              </w:rPr>
                              <w:t>t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-3"/>
                                <w:sz w:val="22"/>
                                <w:szCs w:val="22"/>
                              </w:rPr>
                              <w:t>a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1"/>
                                <w:sz w:val="22"/>
                                <w:szCs w:val="22"/>
                              </w:rPr>
                              <w:t>f</w:t>
                            </w:r>
                            <w:r w:rsidRPr="00A45600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f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-4"/>
                                <w:sz w:val="22"/>
                                <w:szCs w:val="22"/>
                              </w:rPr>
                              <w:t>t</w:t>
                            </w:r>
                            <w:r w:rsidRPr="00A45600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o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-5"/>
                                <w:sz w:val="22"/>
                                <w:szCs w:val="22"/>
                              </w:rPr>
                              <w:t>c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2"/>
                                <w:sz w:val="22"/>
                                <w:szCs w:val="22"/>
                              </w:rPr>
                              <w:t>he</w:t>
                            </w:r>
                            <w:r w:rsidRPr="00A45600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ck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45600">
                              <w:rPr>
                                <w:rFonts w:ascii="Arial" w:eastAsia="Arial" w:hAnsi="Arial" w:cs="Arial"/>
                                <w:spacing w:val="-1"/>
                                <w:sz w:val="22"/>
                                <w:szCs w:val="22"/>
                              </w:rPr>
                              <w:t>im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2"/>
                                <w:sz w:val="22"/>
                                <w:szCs w:val="22"/>
                              </w:rPr>
                              <w:t>p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-1"/>
                                <w:sz w:val="22"/>
                                <w:szCs w:val="22"/>
                              </w:rPr>
                              <w:t>r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2"/>
                                <w:sz w:val="22"/>
                                <w:szCs w:val="22"/>
                              </w:rPr>
                              <w:t>e</w:t>
                            </w:r>
                            <w:r w:rsidRPr="00A45600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st</w:t>
                            </w:r>
                            <w:proofErr w:type="spellEnd"/>
                            <w:r w:rsidRPr="00A45600">
                              <w:rPr>
                                <w:rFonts w:ascii="Arial" w:eastAsia="Arial" w:hAnsi="Arial" w:cs="Arial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-1"/>
                                <w:sz w:val="22"/>
                                <w:szCs w:val="22"/>
                              </w:rPr>
                              <w:t>l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2"/>
                                <w:sz w:val="22"/>
                                <w:szCs w:val="22"/>
                              </w:rPr>
                              <w:t>o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-5"/>
                                <w:sz w:val="22"/>
                                <w:szCs w:val="22"/>
                              </w:rPr>
                              <w:t>c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2"/>
                                <w:sz w:val="22"/>
                                <w:szCs w:val="22"/>
                              </w:rPr>
                              <w:t>a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1"/>
                                <w:sz w:val="22"/>
                                <w:szCs w:val="22"/>
                              </w:rPr>
                              <w:t>t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-1"/>
                                <w:sz w:val="22"/>
                                <w:szCs w:val="22"/>
                              </w:rPr>
                              <w:t>i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-3"/>
                                <w:sz w:val="22"/>
                                <w:szCs w:val="22"/>
                              </w:rPr>
                              <w:t>o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2"/>
                                <w:sz w:val="22"/>
                                <w:szCs w:val="22"/>
                              </w:rPr>
                              <w:t>n</w:t>
                            </w:r>
                            <w:r w:rsidRPr="00A45600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s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2"/>
                                <w:sz w:val="22"/>
                                <w:szCs w:val="22"/>
                              </w:rPr>
                              <w:t>u</w:t>
                            </w:r>
                            <w:r w:rsidRPr="00A45600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s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-1"/>
                                <w:sz w:val="22"/>
                                <w:szCs w:val="22"/>
                              </w:rPr>
                              <w:t>i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-3"/>
                                <w:sz w:val="22"/>
                                <w:szCs w:val="22"/>
                              </w:rPr>
                              <w:t>n</w:t>
                            </w:r>
                            <w:r w:rsidRPr="00A45600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g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-4"/>
                                <w:sz w:val="22"/>
                                <w:szCs w:val="22"/>
                              </w:rPr>
                              <w:t>t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2"/>
                                <w:sz w:val="22"/>
                                <w:szCs w:val="22"/>
                              </w:rPr>
                              <w:t>h</w:t>
                            </w:r>
                            <w:r w:rsidRPr="00A45600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e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-4"/>
                                <w:sz w:val="22"/>
                                <w:szCs w:val="22"/>
                              </w:rPr>
                              <w:t>t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2"/>
                                <w:sz w:val="22"/>
                                <w:szCs w:val="22"/>
                              </w:rPr>
                              <w:t>oo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-1"/>
                                <w:sz w:val="22"/>
                                <w:szCs w:val="22"/>
                              </w:rPr>
                              <w:t>l</w:t>
                            </w:r>
                            <w:r w:rsidRPr="00A45600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s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2"/>
                                <w:sz w:val="22"/>
                                <w:szCs w:val="22"/>
                              </w:rPr>
                              <w:t>o</w:t>
                            </w:r>
                            <w:r w:rsidRPr="00A45600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n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1"/>
                                <w:sz w:val="22"/>
                                <w:szCs w:val="22"/>
                              </w:rPr>
                              <w:t>t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-3"/>
                                <w:sz w:val="22"/>
                                <w:szCs w:val="22"/>
                              </w:rPr>
                              <w:t>h</w:t>
                            </w:r>
                            <w:r w:rsidRPr="00A45600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e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2"/>
                                <w:sz w:val="22"/>
                                <w:szCs w:val="22"/>
                              </w:rPr>
                              <w:t>p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-3"/>
                                <w:sz w:val="22"/>
                                <w:szCs w:val="22"/>
                              </w:rPr>
                              <w:t>h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2"/>
                                <w:sz w:val="22"/>
                                <w:szCs w:val="22"/>
                              </w:rPr>
                              <w:t>a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-1"/>
                                <w:sz w:val="22"/>
                                <w:szCs w:val="22"/>
                              </w:rPr>
                              <w:t>rm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2"/>
                                <w:sz w:val="22"/>
                                <w:szCs w:val="22"/>
                              </w:rPr>
                              <w:t>a</w:t>
                            </w:r>
                            <w:r w:rsidRPr="00A45600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cy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-1"/>
                                <w:sz w:val="22"/>
                                <w:szCs w:val="22"/>
                              </w:rPr>
                              <w:t>i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-3"/>
                                <w:sz w:val="22"/>
                                <w:szCs w:val="22"/>
                              </w:rPr>
                              <w:t>n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1"/>
                                <w:sz w:val="22"/>
                                <w:szCs w:val="22"/>
                              </w:rPr>
                              <w:t>t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-1"/>
                                <w:sz w:val="22"/>
                                <w:szCs w:val="22"/>
                              </w:rPr>
                              <w:t>r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2"/>
                                <w:sz w:val="22"/>
                                <w:szCs w:val="22"/>
                              </w:rPr>
                              <w:t>a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-3"/>
                                <w:sz w:val="22"/>
                                <w:szCs w:val="22"/>
                              </w:rPr>
                              <w:t>n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2"/>
                                <w:sz w:val="22"/>
                                <w:szCs w:val="22"/>
                              </w:rPr>
                              <w:t>e</w:t>
                            </w:r>
                            <w:r w:rsidRPr="00A45600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 xml:space="preserve">t 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2"/>
                                <w:sz w:val="22"/>
                                <w:szCs w:val="22"/>
                              </w:rPr>
                              <w:t>p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-3"/>
                                <w:sz w:val="22"/>
                                <w:szCs w:val="22"/>
                              </w:rPr>
                              <w:t>a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2"/>
                                <w:sz w:val="22"/>
                                <w:szCs w:val="22"/>
                              </w:rPr>
                              <w:t>ge</w:t>
                            </w:r>
                          </w:p>
                          <w:p w14:paraId="31979E3F" w14:textId="77777777" w:rsidR="00A45600" w:rsidRPr="00A45600" w:rsidRDefault="00086096" w:rsidP="00A4560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32" w:line="248" w:lineRule="auto"/>
                              <w:ind w:right="1337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 w:rsidRPr="00A45600">
                              <w:rPr>
                                <w:rFonts w:ascii="Arial" w:eastAsia="Arial" w:hAnsi="Arial" w:cs="Arial"/>
                                <w:spacing w:val="-4"/>
                                <w:sz w:val="22"/>
                                <w:szCs w:val="22"/>
                              </w:rPr>
                              <w:t>I</w:t>
                            </w:r>
                            <w:r w:rsidRPr="00A45600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f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2"/>
                                <w:sz w:val="22"/>
                                <w:szCs w:val="22"/>
                              </w:rPr>
                              <w:t>d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-6"/>
                                <w:sz w:val="22"/>
                                <w:szCs w:val="22"/>
                              </w:rPr>
                              <w:t>r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2"/>
                                <w:sz w:val="22"/>
                                <w:szCs w:val="22"/>
                              </w:rPr>
                              <w:t>u</w:t>
                            </w:r>
                            <w:r w:rsidRPr="00A45600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g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-1"/>
                                <w:sz w:val="22"/>
                                <w:szCs w:val="22"/>
                              </w:rPr>
                              <w:t>i</w:t>
                            </w:r>
                            <w:r w:rsidRPr="00A45600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s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-3"/>
                                <w:sz w:val="22"/>
                                <w:szCs w:val="22"/>
                              </w:rPr>
                              <w:t xml:space="preserve"> n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2"/>
                                <w:sz w:val="22"/>
                                <w:szCs w:val="22"/>
                              </w:rPr>
                              <w:t>o</w:t>
                            </w:r>
                            <w:r w:rsidRPr="00A45600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t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-1"/>
                                <w:sz w:val="22"/>
                                <w:szCs w:val="22"/>
                              </w:rPr>
                              <w:t>i</w:t>
                            </w:r>
                            <w:r w:rsidRPr="00A45600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n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-3"/>
                                <w:sz w:val="22"/>
                                <w:szCs w:val="22"/>
                              </w:rPr>
                              <w:t>a</w:t>
                            </w:r>
                            <w:r w:rsidRPr="00A45600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n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-3"/>
                                <w:sz w:val="22"/>
                                <w:szCs w:val="22"/>
                              </w:rPr>
                              <w:t>a</w:t>
                            </w:r>
                            <w:r w:rsidRPr="00A45600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cc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2"/>
                                <w:sz w:val="22"/>
                                <w:szCs w:val="22"/>
                              </w:rPr>
                              <w:t>e</w:t>
                            </w:r>
                            <w:r w:rsidRPr="00A45600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ss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-6"/>
                                <w:sz w:val="22"/>
                                <w:szCs w:val="22"/>
                              </w:rPr>
                              <w:t>i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2"/>
                                <w:sz w:val="22"/>
                                <w:szCs w:val="22"/>
                              </w:rPr>
                              <w:t>b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-1"/>
                                <w:sz w:val="22"/>
                                <w:szCs w:val="22"/>
                              </w:rPr>
                              <w:t>l</w:t>
                            </w:r>
                            <w:r w:rsidRPr="00A45600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e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-6"/>
                                <w:sz w:val="22"/>
                                <w:szCs w:val="22"/>
                              </w:rPr>
                              <w:t>l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2"/>
                                <w:sz w:val="22"/>
                                <w:szCs w:val="22"/>
                              </w:rPr>
                              <w:t>o</w:t>
                            </w:r>
                            <w:r w:rsidRPr="00A45600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c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2"/>
                                <w:sz w:val="22"/>
                                <w:szCs w:val="22"/>
                              </w:rPr>
                              <w:t>a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1"/>
                                <w:sz w:val="22"/>
                                <w:szCs w:val="22"/>
                              </w:rPr>
                              <w:t>t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-6"/>
                                <w:sz w:val="22"/>
                                <w:szCs w:val="22"/>
                              </w:rPr>
                              <w:t>i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2"/>
                                <w:sz w:val="22"/>
                                <w:szCs w:val="22"/>
                              </w:rPr>
                              <w:t>o</w:t>
                            </w:r>
                            <w:r w:rsidRPr="00A45600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n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2"/>
                                <w:sz w:val="22"/>
                                <w:szCs w:val="22"/>
                              </w:rPr>
                              <w:t>o</w:t>
                            </w:r>
                            <w:r w:rsidRPr="00A45600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r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2"/>
                                <w:sz w:val="22"/>
                                <w:szCs w:val="22"/>
                              </w:rPr>
                              <w:t>u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-3"/>
                                <w:sz w:val="22"/>
                                <w:szCs w:val="22"/>
                              </w:rPr>
                              <w:t>n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2"/>
                                <w:sz w:val="22"/>
                                <w:szCs w:val="22"/>
                              </w:rPr>
                              <w:t>a</w:t>
                            </w:r>
                            <w:r w:rsidRPr="00A45600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v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2"/>
                                <w:sz w:val="22"/>
                                <w:szCs w:val="22"/>
                              </w:rPr>
                              <w:t>a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-1"/>
                                <w:sz w:val="22"/>
                                <w:szCs w:val="22"/>
                              </w:rPr>
                              <w:t>il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-3"/>
                                <w:sz w:val="22"/>
                                <w:szCs w:val="22"/>
                              </w:rPr>
                              <w:t>a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2"/>
                                <w:sz w:val="22"/>
                                <w:szCs w:val="22"/>
                              </w:rPr>
                              <w:t>b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-1"/>
                                <w:sz w:val="22"/>
                                <w:szCs w:val="22"/>
                              </w:rPr>
                              <w:t>l</w:t>
                            </w:r>
                            <w:r w:rsidRPr="00A45600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e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>f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-6"/>
                                <w:sz w:val="22"/>
                                <w:szCs w:val="22"/>
                              </w:rPr>
                              <w:t>r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2"/>
                                <w:sz w:val="22"/>
                                <w:szCs w:val="22"/>
                              </w:rPr>
                              <w:t>o</w:t>
                            </w:r>
                            <w:r w:rsidRPr="00A45600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 xml:space="preserve">m 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-3"/>
                                <w:sz w:val="22"/>
                                <w:szCs w:val="22"/>
                              </w:rPr>
                              <w:t>a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2"/>
                                <w:sz w:val="22"/>
                                <w:szCs w:val="22"/>
                              </w:rPr>
                              <w:t>n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-3"/>
                                <w:sz w:val="22"/>
                                <w:szCs w:val="22"/>
                              </w:rPr>
                              <w:t>o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1"/>
                                <w:sz w:val="22"/>
                                <w:szCs w:val="22"/>
                              </w:rPr>
                              <w:t>t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-3"/>
                                <w:sz w:val="22"/>
                                <w:szCs w:val="22"/>
                              </w:rPr>
                              <w:t>h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2"/>
                                <w:sz w:val="22"/>
                                <w:szCs w:val="22"/>
                              </w:rPr>
                              <w:t>e</w:t>
                            </w:r>
                            <w:r w:rsidRPr="00A45600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 xml:space="preserve">r </w:t>
                            </w:r>
                            <w:proofErr w:type="spellStart"/>
                            <w:r w:rsidRPr="00A45600">
                              <w:rPr>
                                <w:rFonts w:ascii="Arial" w:eastAsia="Arial" w:hAnsi="Arial" w:cs="Arial"/>
                                <w:spacing w:val="-1"/>
                                <w:sz w:val="22"/>
                                <w:szCs w:val="22"/>
                              </w:rPr>
                              <w:t>im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2"/>
                                <w:sz w:val="22"/>
                                <w:szCs w:val="22"/>
                              </w:rPr>
                              <w:t>p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-1"/>
                                <w:sz w:val="22"/>
                                <w:szCs w:val="22"/>
                              </w:rPr>
                              <w:t>r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2"/>
                                <w:sz w:val="22"/>
                                <w:szCs w:val="22"/>
                              </w:rPr>
                              <w:t>e</w:t>
                            </w:r>
                            <w:r w:rsidRPr="00A45600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st</w:t>
                            </w:r>
                            <w:proofErr w:type="spellEnd"/>
                            <w:r w:rsidRPr="00A45600">
                              <w:rPr>
                                <w:rFonts w:ascii="Arial" w:eastAsia="Arial" w:hAnsi="Arial" w:cs="Arial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45600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c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-3"/>
                                <w:sz w:val="22"/>
                                <w:szCs w:val="22"/>
                              </w:rPr>
                              <w:t>o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2"/>
                                <w:sz w:val="22"/>
                                <w:szCs w:val="22"/>
                              </w:rPr>
                              <w:t>n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-4"/>
                                <w:sz w:val="22"/>
                                <w:szCs w:val="22"/>
                              </w:rPr>
                              <w:t>t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2"/>
                                <w:sz w:val="22"/>
                                <w:szCs w:val="22"/>
                              </w:rPr>
                              <w:t>a</w:t>
                            </w:r>
                            <w:r w:rsidRPr="00A45600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 xml:space="preserve">ct 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1"/>
                                <w:sz w:val="22"/>
                                <w:szCs w:val="22"/>
                              </w:rPr>
                              <w:t>t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2"/>
                                <w:sz w:val="22"/>
                                <w:szCs w:val="22"/>
                              </w:rPr>
                              <w:t>h</w:t>
                            </w:r>
                            <w:r w:rsidRPr="00A45600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e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-3"/>
                                <w:sz w:val="22"/>
                                <w:szCs w:val="22"/>
                              </w:rPr>
                              <w:t>P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2"/>
                                <w:sz w:val="22"/>
                                <w:szCs w:val="22"/>
                              </w:rPr>
                              <w:t>a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1"/>
                                <w:sz w:val="22"/>
                                <w:szCs w:val="22"/>
                              </w:rPr>
                              <w:t>t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-1"/>
                                <w:sz w:val="22"/>
                                <w:szCs w:val="22"/>
                              </w:rPr>
                              <w:t>i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-3"/>
                                <w:sz w:val="22"/>
                                <w:szCs w:val="22"/>
                              </w:rPr>
                              <w:t>e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2"/>
                                <w:sz w:val="22"/>
                                <w:szCs w:val="22"/>
                              </w:rPr>
                              <w:t>n</w:t>
                            </w:r>
                            <w:r w:rsidRPr="00A45600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t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45600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F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-6"/>
                                <w:sz w:val="22"/>
                                <w:szCs w:val="22"/>
                              </w:rPr>
                              <w:t>l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2"/>
                                <w:sz w:val="22"/>
                                <w:szCs w:val="22"/>
                              </w:rPr>
                              <w:t>o</w:t>
                            </w:r>
                            <w:r w:rsidRPr="00A45600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 xml:space="preserve">w 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-1"/>
                                <w:sz w:val="22"/>
                                <w:szCs w:val="22"/>
                              </w:rPr>
                              <w:t>C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-3"/>
                                <w:sz w:val="22"/>
                                <w:szCs w:val="22"/>
                              </w:rPr>
                              <w:t>o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2"/>
                                <w:sz w:val="22"/>
                                <w:szCs w:val="22"/>
                              </w:rPr>
                              <w:t>o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-1"/>
                                <w:sz w:val="22"/>
                                <w:szCs w:val="22"/>
                              </w:rPr>
                              <w:t>r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2"/>
                                <w:sz w:val="22"/>
                                <w:szCs w:val="22"/>
                              </w:rPr>
                              <w:t>d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-1"/>
                                <w:sz w:val="22"/>
                                <w:szCs w:val="22"/>
                              </w:rPr>
                              <w:t>i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-3"/>
                                <w:sz w:val="22"/>
                                <w:szCs w:val="22"/>
                              </w:rPr>
                              <w:t>n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2"/>
                                <w:sz w:val="22"/>
                                <w:szCs w:val="22"/>
                              </w:rPr>
                              <w:t>a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1"/>
                                <w:sz w:val="22"/>
                                <w:szCs w:val="22"/>
                              </w:rPr>
                              <w:t>t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2"/>
                                <w:sz w:val="22"/>
                                <w:szCs w:val="22"/>
                              </w:rPr>
                              <w:t>o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-1"/>
                                <w:sz w:val="22"/>
                                <w:szCs w:val="22"/>
                              </w:rPr>
                              <w:t>r</w:t>
                            </w:r>
                          </w:p>
                          <w:p w14:paraId="45A2167B" w14:textId="3468BFEC" w:rsidR="00086096" w:rsidRPr="00A45600" w:rsidRDefault="00086096" w:rsidP="00A4560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32" w:line="248" w:lineRule="auto"/>
                              <w:ind w:right="1337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 w:rsidRPr="00A45600">
                              <w:rPr>
                                <w:rFonts w:ascii="Arial" w:eastAsia="Arial" w:hAnsi="Arial" w:cs="Arial"/>
                                <w:spacing w:val="-4"/>
                                <w:sz w:val="22"/>
                                <w:szCs w:val="22"/>
                              </w:rPr>
                              <w:t>I</w:t>
                            </w:r>
                            <w:r w:rsidRPr="00A45600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f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-4"/>
                                <w:sz w:val="22"/>
                                <w:szCs w:val="22"/>
                              </w:rPr>
                              <w:t>t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2"/>
                                <w:sz w:val="22"/>
                                <w:szCs w:val="22"/>
                              </w:rPr>
                              <w:t>h</w:t>
                            </w:r>
                            <w:r w:rsidRPr="00A45600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e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2"/>
                                <w:sz w:val="22"/>
                                <w:szCs w:val="22"/>
                              </w:rPr>
                              <w:t>d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-1"/>
                                <w:sz w:val="22"/>
                                <w:szCs w:val="22"/>
                              </w:rPr>
                              <w:t>r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-3"/>
                                <w:sz w:val="22"/>
                                <w:szCs w:val="22"/>
                              </w:rPr>
                              <w:t>u</w:t>
                            </w:r>
                            <w:r w:rsidRPr="00A45600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g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-1"/>
                                <w:sz w:val="22"/>
                                <w:szCs w:val="22"/>
                              </w:rPr>
                              <w:t>i</w:t>
                            </w:r>
                            <w:r w:rsidRPr="00A45600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s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2"/>
                                <w:sz w:val="22"/>
                                <w:szCs w:val="22"/>
                              </w:rPr>
                              <w:t>no</w:t>
                            </w:r>
                            <w:r w:rsidRPr="00A45600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t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2"/>
                                <w:sz w:val="22"/>
                                <w:szCs w:val="22"/>
                              </w:rPr>
                              <w:t>a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-5"/>
                                <w:sz w:val="22"/>
                                <w:szCs w:val="22"/>
                              </w:rPr>
                              <w:t>v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2"/>
                                <w:sz w:val="22"/>
                                <w:szCs w:val="22"/>
                              </w:rPr>
                              <w:t>a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-1"/>
                                <w:sz w:val="22"/>
                                <w:szCs w:val="22"/>
                              </w:rPr>
                              <w:t>il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2"/>
                                <w:sz w:val="22"/>
                                <w:szCs w:val="22"/>
                              </w:rPr>
                              <w:t>ab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-6"/>
                                <w:sz w:val="22"/>
                                <w:szCs w:val="22"/>
                              </w:rPr>
                              <w:t>l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2"/>
                                <w:sz w:val="22"/>
                                <w:szCs w:val="22"/>
                              </w:rPr>
                              <w:t>e</w:t>
                            </w:r>
                            <w:r w:rsidRPr="00A45600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,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2"/>
                                <w:sz w:val="22"/>
                                <w:szCs w:val="22"/>
                              </w:rPr>
                              <w:t>d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-1"/>
                                <w:sz w:val="22"/>
                                <w:szCs w:val="22"/>
                              </w:rPr>
                              <w:t>i</w:t>
                            </w:r>
                            <w:r w:rsidRPr="00A45600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sc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2"/>
                                <w:sz w:val="22"/>
                                <w:szCs w:val="22"/>
                              </w:rPr>
                              <w:t>u</w:t>
                            </w:r>
                            <w:r w:rsidRPr="00A45600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ss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-1"/>
                                <w:sz w:val="22"/>
                                <w:szCs w:val="22"/>
                              </w:rPr>
                              <w:t>wi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1"/>
                                <w:sz w:val="22"/>
                                <w:szCs w:val="22"/>
                              </w:rPr>
                              <w:t>t</w:t>
                            </w:r>
                            <w:r w:rsidRPr="00A45600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h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1"/>
                                <w:sz w:val="22"/>
                                <w:szCs w:val="22"/>
                              </w:rPr>
                              <w:t>t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-3"/>
                                <w:sz w:val="22"/>
                                <w:szCs w:val="22"/>
                              </w:rPr>
                              <w:t>h</w:t>
                            </w:r>
                            <w:r w:rsidRPr="00A45600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e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-1"/>
                                <w:sz w:val="22"/>
                                <w:szCs w:val="22"/>
                              </w:rPr>
                              <w:t>m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-3"/>
                                <w:sz w:val="22"/>
                                <w:szCs w:val="22"/>
                              </w:rPr>
                              <w:t>e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2"/>
                                <w:sz w:val="22"/>
                                <w:szCs w:val="22"/>
                              </w:rPr>
                              <w:t>d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-1"/>
                                <w:sz w:val="22"/>
                                <w:szCs w:val="22"/>
                              </w:rPr>
                              <w:t>i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-5"/>
                                <w:sz w:val="22"/>
                                <w:szCs w:val="22"/>
                              </w:rPr>
                              <w:t>c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2"/>
                                <w:sz w:val="22"/>
                                <w:szCs w:val="22"/>
                              </w:rPr>
                              <w:t>a</w:t>
                            </w:r>
                            <w:r w:rsidRPr="00A45600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 xml:space="preserve">l 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-3"/>
                                <w:sz w:val="22"/>
                                <w:szCs w:val="22"/>
                              </w:rPr>
                              <w:t>o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1"/>
                                <w:sz w:val="22"/>
                                <w:szCs w:val="22"/>
                              </w:rPr>
                              <w:t>f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>f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-6"/>
                                <w:sz w:val="22"/>
                                <w:szCs w:val="22"/>
                              </w:rPr>
                              <w:t>i</w:t>
                            </w:r>
                            <w:r w:rsidRPr="00A45600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c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2"/>
                                <w:sz w:val="22"/>
                                <w:szCs w:val="22"/>
                              </w:rPr>
                              <w:t>e</w:t>
                            </w:r>
                            <w:r w:rsidRPr="00A45600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 xml:space="preserve">r 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-4"/>
                                <w:sz w:val="22"/>
                                <w:szCs w:val="22"/>
                              </w:rPr>
                              <w:t>t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2"/>
                                <w:sz w:val="22"/>
                                <w:szCs w:val="22"/>
                              </w:rPr>
                              <w:t>h</w:t>
                            </w:r>
                            <w:r w:rsidRPr="00A45600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e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2"/>
                                <w:sz w:val="22"/>
                                <w:szCs w:val="22"/>
                              </w:rPr>
                              <w:t>u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-1"/>
                                <w:sz w:val="22"/>
                                <w:szCs w:val="22"/>
                              </w:rPr>
                              <w:t>r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-3"/>
                                <w:sz w:val="22"/>
                                <w:szCs w:val="22"/>
                              </w:rPr>
                              <w:t>g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2"/>
                                <w:sz w:val="22"/>
                                <w:szCs w:val="22"/>
                              </w:rPr>
                              <w:t>e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-3"/>
                                <w:sz w:val="22"/>
                                <w:szCs w:val="22"/>
                              </w:rPr>
                              <w:t>n</w:t>
                            </w:r>
                            <w:r w:rsidRPr="00A45600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cy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-3"/>
                                <w:sz w:val="22"/>
                                <w:szCs w:val="22"/>
                              </w:rPr>
                              <w:t>o</w:t>
                            </w:r>
                            <w:r w:rsidRPr="00A45600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f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1"/>
                                <w:sz w:val="22"/>
                                <w:szCs w:val="22"/>
                              </w:rPr>
                              <w:t>t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-1"/>
                                <w:sz w:val="22"/>
                                <w:szCs w:val="22"/>
                              </w:rPr>
                              <w:t>r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-3"/>
                                <w:sz w:val="22"/>
                                <w:szCs w:val="22"/>
                              </w:rPr>
                              <w:t>e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2"/>
                                <w:sz w:val="22"/>
                                <w:szCs w:val="22"/>
                              </w:rPr>
                              <w:t>a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1"/>
                                <w:sz w:val="22"/>
                                <w:szCs w:val="22"/>
                              </w:rPr>
                              <w:t>t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-6"/>
                                <w:sz w:val="22"/>
                                <w:szCs w:val="22"/>
                              </w:rPr>
                              <w:t>m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2"/>
                                <w:sz w:val="22"/>
                                <w:szCs w:val="22"/>
                              </w:rPr>
                              <w:t>en</w:t>
                            </w:r>
                            <w:r w:rsidRPr="00A45600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 xml:space="preserve">t 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2"/>
                                <w:sz w:val="22"/>
                                <w:szCs w:val="22"/>
                              </w:rPr>
                              <w:t>a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-3"/>
                                <w:sz w:val="22"/>
                                <w:szCs w:val="22"/>
                              </w:rPr>
                              <w:t>n</w:t>
                            </w:r>
                            <w:r w:rsidRPr="00A45600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d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45600">
                              <w:rPr>
                                <w:rFonts w:ascii="Arial" w:eastAsia="Arial" w:hAnsi="Arial" w:cs="Arial"/>
                                <w:spacing w:val="-1"/>
                                <w:sz w:val="22"/>
                                <w:szCs w:val="22"/>
                              </w:rPr>
                              <w:t>r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2"/>
                                <w:sz w:val="22"/>
                                <w:szCs w:val="22"/>
                              </w:rPr>
                              <w:t>e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-5"/>
                                <w:sz w:val="22"/>
                                <w:szCs w:val="22"/>
                              </w:rPr>
                              <w:t>c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2"/>
                                <w:sz w:val="22"/>
                                <w:szCs w:val="22"/>
                              </w:rPr>
                              <w:t>on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-4"/>
                                <w:sz w:val="22"/>
                                <w:szCs w:val="22"/>
                              </w:rPr>
                              <w:t>t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2"/>
                                <w:sz w:val="22"/>
                                <w:szCs w:val="22"/>
                              </w:rPr>
                              <w:t>a</w:t>
                            </w:r>
                            <w:r w:rsidRPr="00A45600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ct</w:t>
                            </w:r>
                            <w:proofErr w:type="spellEnd"/>
                            <w:r w:rsidRPr="00A45600">
                              <w:rPr>
                                <w:rFonts w:ascii="Arial" w:eastAsia="Arial" w:hAnsi="Arial" w:cs="Arial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1"/>
                                <w:sz w:val="22"/>
                                <w:szCs w:val="22"/>
                              </w:rPr>
                              <w:t>t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-3"/>
                                <w:sz w:val="22"/>
                                <w:szCs w:val="22"/>
                              </w:rPr>
                              <w:t>h</w:t>
                            </w:r>
                            <w:r w:rsidRPr="00A45600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e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1"/>
                                <w:sz w:val="22"/>
                                <w:szCs w:val="22"/>
                              </w:rPr>
                              <w:t>P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2"/>
                                <w:sz w:val="22"/>
                                <w:szCs w:val="22"/>
                              </w:rPr>
                              <w:t>a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1"/>
                                <w:sz w:val="22"/>
                                <w:szCs w:val="22"/>
                              </w:rPr>
                              <w:t>t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-6"/>
                                <w:sz w:val="22"/>
                                <w:szCs w:val="22"/>
                              </w:rPr>
                              <w:t>i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2"/>
                                <w:sz w:val="22"/>
                                <w:szCs w:val="22"/>
                              </w:rPr>
                              <w:t>en</w:t>
                            </w:r>
                            <w:r w:rsidRPr="00A45600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t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45600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F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-1"/>
                                <w:sz w:val="22"/>
                                <w:szCs w:val="22"/>
                              </w:rPr>
                              <w:t>l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2"/>
                                <w:sz w:val="22"/>
                                <w:szCs w:val="22"/>
                              </w:rPr>
                              <w:t>o</w:t>
                            </w:r>
                            <w:r w:rsidRPr="00A45600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 xml:space="preserve">w 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-6"/>
                                <w:sz w:val="22"/>
                                <w:szCs w:val="22"/>
                              </w:rPr>
                              <w:t>C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2"/>
                                <w:sz w:val="22"/>
                                <w:szCs w:val="22"/>
                              </w:rPr>
                              <w:t>oo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-1"/>
                                <w:sz w:val="22"/>
                                <w:szCs w:val="22"/>
                              </w:rPr>
                              <w:t>r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2"/>
                                <w:sz w:val="22"/>
                                <w:szCs w:val="22"/>
                              </w:rPr>
                              <w:t>d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-6"/>
                                <w:sz w:val="22"/>
                                <w:szCs w:val="22"/>
                              </w:rPr>
                              <w:t>i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2"/>
                                <w:sz w:val="22"/>
                                <w:szCs w:val="22"/>
                              </w:rPr>
                              <w:t>n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-3"/>
                                <w:sz w:val="22"/>
                                <w:szCs w:val="22"/>
                              </w:rPr>
                              <w:t>a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1"/>
                                <w:sz w:val="22"/>
                                <w:szCs w:val="22"/>
                              </w:rPr>
                              <w:t>t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2"/>
                                <w:sz w:val="22"/>
                                <w:szCs w:val="22"/>
                              </w:rPr>
                              <w:t>o</w:t>
                            </w:r>
                            <w:r w:rsidRPr="00A45600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 xml:space="preserve">r 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-6"/>
                                <w:sz w:val="22"/>
                                <w:szCs w:val="22"/>
                              </w:rPr>
                              <w:t>i</w:t>
                            </w:r>
                            <w:r w:rsidRPr="00A45600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f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-6"/>
                                <w:sz w:val="22"/>
                                <w:szCs w:val="22"/>
                              </w:rPr>
                              <w:t>r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2"/>
                                <w:sz w:val="22"/>
                                <w:szCs w:val="22"/>
                              </w:rPr>
                              <w:t>e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-3"/>
                                <w:sz w:val="22"/>
                                <w:szCs w:val="22"/>
                              </w:rPr>
                              <w:t>q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2"/>
                                <w:sz w:val="22"/>
                                <w:szCs w:val="22"/>
                              </w:rPr>
                              <w:t>u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-6"/>
                                <w:sz w:val="22"/>
                                <w:szCs w:val="22"/>
                              </w:rPr>
                              <w:t>i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-1"/>
                                <w:sz w:val="22"/>
                                <w:szCs w:val="22"/>
                              </w:rPr>
                              <w:t>r</w:t>
                            </w:r>
                            <w:r w:rsidRPr="00A45600">
                              <w:rPr>
                                <w:rFonts w:ascii="Arial" w:eastAsia="Arial" w:hAnsi="Arial" w:cs="Arial"/>
                                <w:spacing w:val="2"/>
                                <w:sz w:val="22"/>
                                <w:szCs w:val="22"/>
                              </w:rPr>
                              <w:t>ed</w:t>
                            </w:r>
                            <w:r w:rsidRPr="00A45600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76454924" w14:textId="77777777" w:rsidR="00086096" w:rsidRDefault="00086096" w:rsidP="00086096">
                            <w:pPr>
                              <w:spacing w:before="8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B13EFD3" w14:textId="77777777" w:rsidR="00086096" w:rsidRDefault="00086096" w:rsidP="00086096">
                            <w:pPr>
                              <w:ind w:left="145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4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"/>
                                <w:sz w:val="22"/>
                                <w:szCs w:val="22"/>
                              </w:rPr>
                              <w:t>ac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4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ng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6"/>
                                <w:sz w:val="22"/>
                                <w:szCs w:val="22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ours</w:t>
                            </w:r>
                          </w:p>
                          <w:p w14:paraId="26E45456" w14:textId="77777777" w:rsidR="00086096" w:rsidRDefault="00086096" w:rsidP="00086096">
                            <w:pPr>
                              <w:spacing w:before="35"/>
                              <w:ind w:left="145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pacing w:val="-6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ond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8"/>
                                <w:sz w:val="22"/>
                                <w:szCs w:val="22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5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4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 xml:space="preserve">y     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4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2"/>
                                <w:szCs w:val="22"/>
                              </w:rPr>
                              <w:t>8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2"/>
                                <w:szCs w:val="22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2"/>
                                <w:szCs w:val="22"/>
                              </w:rPr>
                              <w:t>0a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2"/>
                                <w:szCs w:val="22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2"/>
                                <w:szCs w:val="22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2"/>
                                <w:szCs w:val="22"/>
                              </w:rPr>
                              <w:t>0p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m</w:t>
                            </w:r>
                          </w:p>
                          <w:p w14:paraId="20842330" w14:textId="77777777" w:rsidR="00086096" w:rsidRDefault="00086096" w:rsidP="00A45600">
                            <w:pPr>
                              <w:spacing w:before="40"/>
                              <w:ind w:left="145" w:right="434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urd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 xml:space="preserve">y               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4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2"/>
                                <w:szCs w:val="22"/>
                              </w:rPr>
                              <w:t>9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2"/>
                                <w:szCs w:val="22"/>
                              </w:rPr>
                              <w:t>0a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2"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 xml:space="preserve">m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2"/>
                                <w:szCs w:val="22"/>
                              </w:rPr>
                              <w:t>ll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2"/>
                                <w:szCs w:val="22"/>
                              </w:rPr>
                              <w:t xml:space="preserve"> 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2"/>
                                <w:szCs w:val="22"/>
                              </w:rPr>
                              <w:t>ha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2"/>
                                <w:szCs w:val="22"/>
                              </w:rPr>
                              <w:t>ge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2"/>
                                <w:szCs w:val="22"/>
                              </w:rPr>
                              <w:t>m-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2"/>
                                <w:szCs w:val="22"/>
                              </w:rPr>
                              <w:t>on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0846A7E8" w14:textId="77777777" w:rsidR="00086096" w:rsidRDefault="00086096" w:rsidP="00086096">
                            <w:pPr>
                              <w:spacing w:before="35"/>
                              <w:ind w:left="145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und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 xml:space="preserve">y                  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2"/>
                                <w:szCs w:val="22"/>
                              </w:rPr>
                              <w:t>9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2"/>
                                <w:szCs w:val="22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2"/>
                                <w:szCs w:val="22"/>
                              </w:rPr>
                              <w:t>0a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2"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 xml:space="preserve">m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2"/>
                                <w:szCs w:val="22"/>
                              </w:rPr>
                              <w:t>ll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2"/>
                                <w:szCs w:val="22"/>
                              </w:rPr>
                              <w:t xml:space="preserve"> 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2"/>
                                <w:szCs w:val="22"/>
                              </w:rPr>
                              <w:t>ha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2"/>
                                <w:szCs w:val="22"/>
                              </w:rPr>
                              <w:t>ge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2"/>
                                <w:szCs w:val="22"/>
                              </w:rPr>
                              <w:t>m-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2"/>
                                <w:szCs w:val="22"/>
                              </w:rPr>
                              <w:t>on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156CA0B2" w14:textId="77777777" w:rsidR="00086096" w:rsidRDefault="000860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F2318" id="Text Box 38" o:spid="_x0000_s1028" type="#_x0000_t202" style="position:absolute;margin-left:-15.05pt;margin-top:498.65pt;width:500.8pt;height:193.4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" fillcolor="white [3201]" strokeweight=".5pt">
                <v:textbox>
                  <w:txbxContent>
                    <w:p w14:paraId="4DF743BA" w14:textId="7F2D1441" w:rsidR="00A45600" w:rsidRDefault="00086096" w:rsidP="00A45600">
                      <w:pPr>
                        <w:spacing w:before="32" w:line="248" w:lineRule="auto"/>
                        <w:ind w:right="1337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  <w:r w:rsidRPr="00A45600">
                        <w:rPr>
                          <w:rFonts w:ascii="Arial" w:eastAsia="Arial" w:hAnsi="Arial" w:cs="Arial"/>
                          <w:b/>
                          <w:spacing w:val="-6"/>
                          <w:sz w:val="22"/>
                          <w:szCs w:val="22"/>
                        </w:rPr>
                        <w:t>U</w:t>
                      </w:r>
                      <w:r w:rsidRPr="00A45600"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rg</w:t>
                      </w:r>
                      <w:r w:rsidRPr="00A45600">
                        <w:rPr>
                          <w:rFonts w:ascii="Arial" w:eastAsia="Arial" w:hAnsi="Arial" w:cs="Arial"/>
                          <w:b/>
                          <w:spacing w:val="2"/>
                          <w:sz w:val="22"/>
                          <w:szCs w:val="22"/>
                        </w:rPr>
                        <w:t>e</w:t>
                      </w:r>
                      <w:r w:rsidRPr="00A45600"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 xml:space="preserve">nt </w:t>
                      </w:r>
                      <w:r w:rsidRPr="00A45600">
                        <w:rPr>
                          <w:rFonts w:ascii="Arial" w:eastAsia="Arial" w:hAnsi="Arial" w:cs="Arial"/>
                          <w:b/>
                          <w:spacing w:val="-4"/>
                          <w:sz w:val="22"/>
                          <w:szCs w:val="22"/>
                        </w:rPr>
                        <w:t>m</w:t>
                      </w:r>
                      <w:r w:rsidRPr="00A45600">
                        <w:rPr>
                          <w:rFonts w:ascii="Arial" w:eastAsia="Arial" w:hAnsi="Arial" w:cs="Arial"/>
                          <w:b/>
                          <w:spacing w:val="2"/>
                          <w:sz w:val="22"/>
                          <w:szCs w:val="22"/>
                        </w:rPr>
                        <w:t>e</w:t>
                      </w:r>
                      <w:r w:rsidRPr="00A45600"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d</w:t>
                      </w:r>
                      <w:r w:rsidRPr="00A45600">
                        <w:rPr>
                          <w:rFonts w:ascii="Arial" w:eastAsia="Arial" w:hAnsi="Arial" w:cs="Arial"/>
                          <w:b/>
                          <w:spacing w:val="-4"/>
                          <w:sz w:val="22"/>
                          <w:szCs w:val="22"/>
                        </w:rPr>
                        <w:t>i</w:t>
                      </w:r>
                      <w:r w:rsidRPr="00A45600">
                        <w:rPr>
                          <w:rFonts w:ascii="Arial" w:eastAsia="Arial" w:hAnsi="Arial" w:cs="Arial"/>
                          <w:b/>
                          <w:spacing w:val="2"/>
                          <w:sz w:val="22"/>
                          <w:szCs w:val="22"/>
                        </w:rPr>
                        <w:t>ca</w:t>
                      </w:r>
                      <w:r w:rsidRPr="00A45600">
                        <w:rPr>
                          <w:rFonts w:ascii="Arial" w:eastAsia="Arial" w:hAnsi="Arial" w:cs="Arial"/>
                          <w:b/>
                          <w:spacing w:val="-1"/>
                          <w:sz w:val="22"/>
                          <w:szCs w:val="22"/>
                        </w:rPr>
                        <w:t>t</w:t>
                      </w:r>
                      <w:r w:rsidRPr="00A45600">
                        <w:rPr>
                          <w:rFonts w:ascii="Arial" w:eastAsia="Arial" w:hAnsi="Arial" w:cs="Arial"/>
                          <w:b/>
                          <w:spacing w:val="-4"/>
                          <w:sz w:val="22"/>
                          <w:szCs w:val="22"/>
                        </w:rPr>
                        <w:t>i</w:t>
                      </w:r>
                      <w:r w:rsidRPr="00A45600"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on</w:t>
                      </w:r>
                      <w:r w:rsidRPr="00A45600">
                        <w:rPr>
                          <w:rFonts w:ascii="Arial" w:eastAsia="Arial" w:hAnsi="Arial" w:cs="Arial"/>
                          <w:b/>
                          <w:spacing w:val="1"/>
                          <w:sz w:val="22"/>
                          <w:szCs w:val="22"/>
                        </w:rPr>
                        <w:t xml:space="preserve"> </w:t>
                      </w:r>
                      <w:r w:rsidRPr="00A45600"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r</w:t>
                      </w:r>
                      <w:r w:rsidRPr="00A45600">
                        <w:rPr>
                          <w:rFonts w:ascii="Arial" w:eastAsia="Arial" w:hAnsi="Arial" w:cs="Arial"/>
                          <w:b/>
                          <w:spacing w:val="2"/>
                          <w:sz w:val="22"/>
                          <w:szCs w:val="22"/>
                        </w:rPr>
                        <w:t>e</w:t>
                      </w:r>
                      <w:r w:rsidRPr="00A45600"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qu</w:t>
                      </w:r>
                      <w:r w:rsidRPr="00A45600">
                        <w:rPr>
                          <w:rFonts w:ascii="Arial" w:eastAsia="Arial" w:hAnsi="Arial" w:cs="Arial"/>
                          <w:b/>
                          <w:spacing w:val="-4"/>
                          <w:sz w:val="22"/>
                          <w:szCs w:val="22"/>
                        </w:rPr>
                        <w:t>i</w:t>
                      </w:r>
                      <w:r w:rsidRPr="00A45600">
                        <w:rPr>
                          <w:rFonts w:ascii="Arial" w:eastAsia="Arial" w:hAnsi="Arial" w:cs="Arial"/>
                          <w:b/>
                          <w:spacing w:val="5"/>
                          <w:sz w:val="22"/>
                          <w:szCs w:val="22"/>
                        </w:rPr>
                        <w:t>r</w:t>
                      </w:r>
                      <w:r w:rsidRPr="00A45600">
                        <w:rPr>
                          <w:rFonts w:ascii="Arial" w:eastAsia="Arial" w:hAnsi="Arial" w:cs="Arial"/>
                          <w:b/>
                          <w:spacing w:val="-4"/>
                          <w:sz w:val="22"/>
                          <w:szCs w:val="22"/>
                        </w:rPr>
                        <w:t>i</w:t>
                      </w:r>
                      <w:r w:rsidRPr="00A45600"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ng</w:t>
                      </w:r>
                      <w:r w:rsidRPr="00A45600">
                        <w:rPr>
                          <w:rFonts w:ascii="Arial" w:eastAsia="Arial" w:hAnsi="Arial" w:cs="Arial"/>
                          <w:b/>
                          <w:spacing w:val="1"/>
                          <w:sz w:val="22"/>
                          <w:szCs w:val="22"/>
                        </w:rPr>
                        <w:t xml:space="preserve"> </w:t>
                      </w:r>
                      <w:r w:rsidRPr="00A45600">
                        <w:rPr>
                          <w:rFonts w:ascii="Arial" w:eastAsia="Arial" w:hAnsi="Arial" w:cs="Arial"/>
                          <w:b/>
                          <w:spacing w:val="2"/>
                          <w:sz w:val="22"/>
                          <w:szCs w:val="22"/>
                        </w:rPr>
                        <w:t>a</w:t>
                      </w:r>
                      <w:r w:rsidRPr="00A45600"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d</w:t>
                      </w:r>
                      <w:r w:rsidRPr="00A45600">
                        <w:rPr>
                          <w:rFonts w:ascii="Arial" w:eastAsia="Arial" w:hAnsi="Arial" w:cs="Arial"/>
                          <w:b/>
                          <w:spacing w:val="-4"/>
                          <w:sz w:val="22"/>
                          <w:szCs w:val="22"/>
                        </w:rPr>
                        <w:t>mi</w:t>
                      </w:r>
                      <w:r w:rsidRPr="00A45600">
                        <w:rPr>
                          <w:rFonts w:ascii="Arial" w:eastAsia="Arial" w:hAnsi="Arial" w:cs="Arial"/>
                          <w:b/>
                          <w:spacing w:val="4"/>
                          <w:sz w:val="22"/>
                          <w:szCs w:val="22"/>
                        </w:rPr>
                        <w:t>n</w:t>
                      </w:r>
                      <w:r w:rsidRPr="00A45600">
                        <w:rPr>
                          <w:rFonts w:ascii="Arial" w:eastAsia="Arial" w:hAnsi="Arial" w:cs="Arial"/>
                          <w:b/>
                          <w:spacing w:val="1"/>
                          <w:sz w:val="22"/>
                          <w:szCs w:val="22"/>
                        </w:rPr>
                        <w:t>i</w:t>
                      </w:r>
                      <w:r w:rsidRPr="00A45600">
                        <w:rPr>
                          <w:rFonts w:ascii="Arial" w:eastAsia="Arial" w:hAnsi="Arial" w:cs="Arial"/>
                          <w:b/>
                          <w:spacing w:val="-3"/>
                          <w:sz w:val="22"/>
                          <w:szCs w:val="22"/>
                        </w:rPr>
                        <w:t>s</w:t>
                      </w:r>
                      <w:r w:rsidRPr="00A45600">
                        <w:rPr>
                          <w:rFonts w:ascii="Arial" w:eastAsia="Arial" w:hAnsi="Arial" w:cs="Arial"/>
                          <w:b/>
                          <w:spacing w:val="-1"/>
                          <w:sz w:val="22"/>
                          <w:szCs w:val="22"/>
                        </w:rPr>
                        <w:t>t</w:t>
                      </w:r>
                      <w:r w:rsidRPr="00A45600"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r</w:t>
                      </w:r>
                      <w:r w:rsidRPr="00A45600">
                        <w:rPr>
                          <w:rFonts w:ascii="Arial" w:eastAsia="Arial" w:hAnsi="Arial" w:cs="Arial"/>
                          <w:b/>
                          <w:spacing w:val="2"/>
                          <w:sz w:val="22"/>
                          <w:szCs w:val="22"/>
                        </w:rPr>
                        <w:t>a</w:t>
                      </w:r>
                      <w:r w:rsidRPr="00A45600">
                        <w:rPr>
                          <w:rFonts w:ascii="Arial" w:eastAsia="Arial" w:hAnsi="Arial" w:cs="Arial"/>
                          <w:b/>
                          <w:spacing w:val="-1"/>
                          <w:sz w:val="22"/>
                          <w:szCs w:val="22"/>
                        </w:rPr>
                        <w:t>t</w:t>
                      </w:r>
                      <w:r w:rsidRPr="00A45600">
                        <w:rPr>
                          <w:rFonts w:ascii="Arial" w:eastAsia="Arial" w:hAnsi="Arial" w:cs="Arial"/>
                          <w:b/>
                          <w:spacing w:val="-4"/>
                          <w:sz w:val="22"/>
                          <w:szCs w:val="22"/>
                        </w:rPr>
                        <w:t>i</w:t>
                      </w:r>
                      <w:r w:rsidRPr="00A45600"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on</w:t>
                      </w:r>
                      <w:r w:rsidRPr="00A45600">
                        <w:rPr>
                          <w:rFonts w:ascii="Arial" w:eastAsia="Arial" w:hAnsi="Arial" w:cs="Arial"/>
                          <w:b/>
                          <w:spacing w:val="1"/>
                          <w:sz w:val="22"/>
                          <w:szCs w:val="22"/>
                        </w:rPr>
                        <w:t xml:space="preserve"> </w:t>
                      </w:r>
                      <w:r w:rsidRPr="00A45600"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o</w:t>
                      </w:r>
                      <w:r w:rsidRPr="00A45600">
                        <w:rPr>
                          <w:rFonts w:ascii="Arial" w:eastAsia="Arial" w:hAnsi="Arial" w:cs="Arial"/>
                          <w:b/>
                          <w:spacing w:val="4"/>
                          <w:sz w:val="22"/>
                          <w:szCs w:val="22"/>
                        </w:rPr>
                        <w:t>u</w:t>
                      </w:r>
                      <w:r w:rsidRPr="00A45600">
                        <w:rPr>
                          <w:rFonts w:ascii="Arial" w:eastAsia="Arial" w:hAnsi="Arial" w:cs="Arial"/>
                          <w:b/>
                          <w:spacing w:val="-1"/>
                          <w:sz w:val="22"/>
                          <w:szCs w:val="22"/>
                        </w:rPr>
                        <w:t>t</w:t>
                      </w:r>
                      <w:r w:rsidRPr="00A45600">
                        <w:rPr>
                          <w:rFonts w:ascii="Arial" w:eastAsia="Arial" w:hAnsi="Arial" w:cs="Arial"/>
                          <w:b/>
                          <w:spacing w:val="-3"/>
                          <w:sz w:val="22"/>
                          <w:szCs w:val="22"/>
                        </w:rPr>
                        <w:t>s</w:t>
                      </w:r>
                      <w:r w:rsidRPr="00A45600">
                        <w:rPr>
                          <w:rFonts w:ascii="Arial" w:eastAsia="Arial" w:hAnsi="Arial" w:cs="Arial"/>
                          <w:b/>
                          <w:spacing w:val="-4"/>
                          <w:sz w:val="22"/>
                          <w:szCs w:val="22"/>
                        </w:rPr>
                        <w:t>i</w:t>
                      </w:r>
                      <w:r w:rsidRPr="00A45600"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de</w:t>
                      </w:r>
                      <w:r w:rsidRPr="00A45600">
                        <w:rPr>
                          <w:rFonts w:ascii="Arial" w:eastAsia="Arial" w:hAnsi="Arial" w:cs="Arial"/>
                          <w:b/>
                          <w:spacing w:val="3"/>
                          <w:sz w:val="22"/>
                          <w:szCs w:val="22"/>
                        </w:rPr>
                        <w:t xml:space="preserve"> </w:t>
                      </w:r>
                      <w:r w:rsidRPr="00A45600"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of ph</w:t>
                      </w:r>
                      <w:r w:rsidRPr="00A45600">
                        <w:rPr>
                          <w:rFonts w:ascii="Arial" w:eastAsia="Arial" w:hAnsi="Arial" w:cs="Arial"/>
                          <w:b/>
                          <w:spacing w:val="2"/>
                          <w:sz w:val="22"/>
                          <w:szCs w:val="22"/>
                        </w:rPr>
                        <w:t>a</w:t>
                      </w:r>
                      <w:r w:rsidRPr="00A45600"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r</w:t>
                      </w:r>
                      <w:r w:rsidRPr="00A45600">
                        <w:rPr>
                          <w:rFonts w:ascii="Arial" w:eastAsia="Arial" w:hAnsi="Arial" w:cs="Arial"/>
                          <w:b/>
                          <w:spacing w:val="-4"/>
                          <w:sz w:val="22"/>
                          <w:szCs w:val="22"/>
                        </w:rPr>
                        <w:t>m</w:t>
                      </w:r>
                      <w:r w:rsidRPr="00A45600">
                        <w:rPr>
                          <w:rFonts w:ascii="Arial" w:eastAsia="Arial" w:hAnsi="Arial" w:cs="Arial"/>
                          <w:b/>
                          <w:spacing w:val="2"/>
                          <w:sz w:val="22"/>
                          <w:szCs w:val="22"/>
                        </w:rPr>
                        <w:t>ac</w:t>
                      </w:r>
                      <w:r w:rsidR="00A45600">
                        <w:rPr>
                          <w:rFonts w:ascii="Arial" w:eastAsia="Arial" w:hAnsi="Arial" w:cs="Arial"/>
                          <w:b/>
                          <w:spacing w:val="2"/>
                          <w:sz w:val="22"/>
                          <w:szCs w:val="22"/>
                        </w:rPr>
                        <w:t>y</w:t>
                      </w:r>
                      <w:r w:rsidR="006D520A" w:rsidRPr="00A45600">
                        <w:rPr>
                          <w:rFonts w:ascii="Arial" w:eastAsia="Arial" w:hAnsi="Arial" w:cs="Arial"/>
                          <w:b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r w:rsidRPr="00A45600"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op</w:t>
                      </w:r>
                      <w:r w:rsidRPr="00A45600">
                        <w:rPr>
                          <w:rFonts w:ascii="Arial" w:eastAsia="Arial" w:hAnsi="Arial" w:cs="Arial"/>
                          <w:b/>
                          <w:spacing w:val="2"/>
                          <w:sz w:val="22"/>
                          <w:szCs w:val="22"/>
                        </w:rPr>
                        <w:t>e</w:t>
                      </w:r>
                      <w:r w:rsidRPr="00A45600"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n</w:t>
                      </w:r>
                      <w:r w:rsidRPr="00A45600">
                        <w:rPr>
                          <w:rFonts w:ascii="Arial" w:eastAsia="Arial" w:hAnsi="Arial" w:cs="Arial"/>
                          <w:b/>
                          <w:spacing w:val="-4"/>
                          <w:sz w:val="22"/>
                          <w:szCs w:val="22"/>
                        </w:rPr>
                        <w:t>i</w:t>
                      </w:r>
                      <w:r w:rsidRPr="00A45600"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ng</w:t>
                      </w:r>
                      <w:r w:rsidRPr="00A45600">
                        <w:rPr>
                          <w:rFonts w:ascii="Arial" w:eastAsia="Arial" w:hAnsi="Arial" w:cs="Arial"/>
                          <w:b/>
                          <w:spacing w:val="1"/>
                          <w:sz w:val="22"/>
                          <w:szCs w:val="22"/>
                        </w:rPr>
                        <w:t xml:space="preserve"> </w:t>
                      </w:r>
                      <w:r w:rsidRPr="00A45600"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hour</w:t>
                      </w:r>
                      <w:r w:rsidRPr="00A45600">
                        <w:rPr>
                          <w:rFonts w:ascii="Arial" w:eastAsia="Arial" w:hAnsi="Arial" w:cs="Arial"/>
                          <w:b/>
                          <w:spacing w:val="-3"/>
                          <w:sz w:val="22"/>
                          <w:szCs w:val="22"/>
                        </w:rPr>
                        <w:t>s</w:t>
                      </w:r>
                      <w:r w:rsidRPr="00A45600"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;</w:t>
                      </w:r>
                    </w:p>
                    <w:p w14:paraId="181069B7" w14:textId="209EA4BD" w:rsidR="00A45600" w:rsidRPr="00A45600" w:rsidRDefault="00086096" w:rsidP="00A4560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32" w:line="248" w:lineRule="auto"/>
                        <w:ind w:right="1337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  <w:r w:rsidRPr="00A45600">
                        <w:rPr>
                          <w:rFonts w:ascii="Arial" w:eastAsia="Arial" w:hAnsi="Arial" w:cs="Arial"/>
                          <w:spacing w:val="-1"/>
                          <w:sz w:val="22"/>
                          <w:szCs w:val="22"/>
                        </w:rPr>
                        <w:t>N</w:t>
                      </w:r>
                      <w:r w:rsidRPr="00A45600">
                        <w:rPr>
                          <w:rFonts w:ascii="Arial" w:eastAsia="Arial" w:hAnsi="Arial" w:cs="Arial"/>
                          <w:spacing w:val="2"/>
                          <w:sz w:val="22"/>
                          <w:szCs w:val="22"/>
                        </w:rPr>
                        <w:t>u</w:t>
                      </w:r>
                      <w:r w:rsidRPr="00A45600">
                        <w:rPr>
                          <w:rFonts w:ascii="Arial" w:eastAsia="Arial" w:hAnsi="Arial" w:cs="Arial"/>
                          <w:spacing w:val="-1"/>
                          <w:sz w:val="22"/>
                          <w:szCs w:val="22"/>
                        </w:rPr>
                        <w:t>r</w:t>
                      </w:r>
                      <w:r w:rsidRPr="00A45600"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s</w:t>
                      </w:r>
                      <w:r w:rsidRPr="00A45600">
                        <w:rPr>
                          <w:rFonts w:ascii="Arial" w:eastAsia="Arial" w:hAnsi="Arial" w:cs="Arial"/>
                          <w:spacing w:val="-1"/>
                          <w:sz w:val="22"/>
                          <w:szCs w:val="22"/>
                        </w:rPr>
                        <w:t>i</w:t>
                      </w:r>
                      <w:r w:rsidRPr="00A45600">
                        <w:rPr>
                          <w:rFonts w:ascii="Arial" w:eastAsia="Arial" w:hAnsi="Arial" w:cs="Arial"/>
                          <w:spacing w:val="2"/>
                          <w:sz w:val="22"/>
                          <w:szCs w:val="22"/>
                        </w:rPr>
                        <w:t>n</w:t>
                      </w:r>
                      <w:r w:rsidRPr="00A45600"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g</w:t>
                      </w:r>
                      <w:r w:rsidRPr="00A45600">
                        <w:rPr>
                          <w:rFonts w:ascii="Arial" w:eastAsia="Arial" w:hAnsi="Arial" w:cs="Arial"/>
                          <w:spacing w:val="3"/>
                          <w:sz w:val="22"/>
                          <w:szCs w:val="22"/>
                        </w:rPr>
                        <w:t xml:space="preserve"> </w:t>
                      </w:r>
                      <w:r w:rsidRPr="00A45600">
                        <w:rPr>
                          <w:rFonts w:ascii="Arial" w:eastAsia="Arial" w:hAnsi="Arial" w:cs="Arial"/>
                          <w:spacing w:val="-5"/>
                          <w:sz w:val="22"/>
                          <w:szCs w:val="22"/>
                        </w:rPr>
                        <w:t>s</w:t>
                      </w:r>
                      <w:r w:rsidRPr="00A45600">
                        <w:rPr>
                          <w:rFonts w:ascii="Arial" w:eastAsia="Arial" w:hAnsi="Arial" w:cs="Arial"/>
                          <w:spacing w:val="1"/>
                          <w:sz w:val="22"/>
                          <w:szCs w:val="22"/>
                        </w:rPr>
                        <w:t>t</w:t>
                      </w:r>
                      <w:r w:rsidRPr="00A45600">
                        <w:rPr>
                          <w:rFonts w:ascii="Arial" w:eastAsia="Arial" w:hAnsi="Arial" w:cs="Arial"/>
                          <w:spacing w:val="-3"/>
                          <w:sz w:val="22"/>
                          <w:szCs w:val="22"/>
                        </w:rPr>
                        <w:t>a</w:t>
                      </w:r>
                      <w:r w:rsidRPr="00A45600">
                        <w:rPr>
                          <w:rFonts w:ascii="Arial" w:eastAsia="Arial" w:hAnsi="Arial" w:cs="Arial"/>
                          <w:spacing w:val="1"/>
                          <w:sz w:val="22"/>
                          <w:szCs w:val="22"/>
                        </w:rPr>
                        <w:t>f</w:t>
                      </w:r>
                      <w:r w:rsidRPr="00A45600"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f</w:t>
                      </w:r>
                      <w:r w:rsidRPr="00A45600">
                        <w:rPr>
                          <w:rFonts w:ascii="Arial" w:eastAsia="Arial" w:hAnsi="Arial" w:cs="Arial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r w:rsidRPr="00A45600">
                        <w:rPr>
                          <w:rFonts w:ascii="Arial" w:eastAsia="Arial" w:hAnsi="Arial" w:cs="Arial"/>
                          <w:spacing w:val="-4"/>
                          <w:sz w:val="22"/>
                          <w:szCs w:val="22"/>
                        </w:rPr>
                        <w:t>t</w:t>
                      </w:r>
                      <w:r w:rsidRPr="00A45600"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o</w:t>
                      </w:r>
                      <w:r w:rsidRPr="00A45600">
                        <w:rPr>
                          <w:rFonts w:ascii="Arial" w:eastAsia="Arial" w:hAnsi="Arial" w:cs="Arial"/>
                          <w:spacing w:val="3"/>
                          <w:sz w:val="22"/>
                          <w:szCs w:val="22"/>
                        </w:rPr>
                        <w:t xml:space="preserve"> </w:t>
                      </w:r>
                      <w:r w:rsidRPr="00A45600">
                        <w:rPr>
                          <w:rFonts w:ascii="Arial" w:eastAsia="Arial" w:hAnsi="Arial" w:cs="Arial"/>
                          <w:spacing w:val="-5"/>
                          <w:sz w:val="22"/>
                          <w:szCs w:val="22"/>
                        </w:rPr>
                        <w:t>c</w:t>
                      </w:r>
                      <w:r w:rsidRPr="00A45600">
                        <w:rPr>
                          <w:rFonts w:ascii="Arial" w:eastAsia="Arial" w:hAnsi="Arial" w:cs="Arial"/>
                          <w:spacing w:val="2"/>
                          <w:sz w:val="22"/>
                          <w:szCs w:val="22"/>
                        </w:rPr>
                        <w:t>he</w:t>
                      </w:r>
                      <w:r w:rsidRPr="00A45600"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ck</w:t>
                      </w:r>
                      <w:r w:rsidRPr="00A45600">
                        <w:rPr>
                          <w:rFonts w:ascii="Arial" w:eastAsia="Arial" w:hAnsi="Arial" w:cs="Arial"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45600">
                        <w:rPr>
                          <w:rFonts w:ascii="Arial" w:eastAsia="Arial" w:hAnsi="Arial" w:cs="Arial"/>
                          <w:spacing w:val="-1"/>
                          <w:sz w:val="22"/>
                          <w:szCs w:val="22"/>
                        </w:rPr>
                        <w:t>im</w:t>
                      </w:r>
                      <w:r w:rsidRPr="00A45600">
                        <w:rPr>
                          <w:rFonts w:ascii="Arial" w:eastAsia="Arial" w:hAnsi="Arial" w:cs="Arial"/>
                          <w:spacing w:val="2"/>
                          <w:sz w:val="22"/>
                          <w:szCs w:val="22"/>
                        </w:rPr>
                        <w:t>p</w:t>
                      </w:r>
                      <w:r w:rsidRPr="00A45600">
                        <w:rPr>
                          <w:rFonts w:ascii="Arial" w:eastAsia="Arial" w:hAnsi="Arial" w:cs="Arial"/>
                          <w:spacing w:val="-1"/>
                          <w:sz w:val="22"/>
                          <w:szCs w:val="22"/>
                        </w:rPr>
                        <w:t>r</w:t>
                      </w:r>
                      <w:r w:rsidRPr="00A45600">
                        <w:rPr>
                          <w:rFonts w:ascii="Arial" w:eastAsia="Arial" w:hAnsi="Arial" w:cs="Arial"/>
                          <w:spacing w:val="2"/>
                          <w:sz w:val="22"/>
                          <w:szCs w:val="22"/>
                        </w:rPr>
                        <w:t>e</w:t>
                      </w:r>
                      <w:r w:rsidRPr="00A45600"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st</w:t>
                      </w:r>
                      <w:proofErr w:type="spellEnd"/>
                      <w:r w:rsidRPr="00A45600">
                        <w:rPr>
                          <w:rFonts w:ascii="Arial" w:eastAsia="Arial" w:hAnsi="Arial" w:cs="Arial"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A45600">
                        <w:rPr>
                          <w:rFonts w:ascii="Arial" w:eastAsia="Arial" w:hAnsi="Arial" w:cs="Arial"/>
                          <w:spacing w:val="-1"/>
                          <w:sz w:val="22"/>
                          <w:szCs w:val="22"/>
                        </w:rPr>
                        <w:t>l</w:t>
                      </w:r>
                      <w:r w:rsidRPr="00A45600">
                        <w:rPr>
                          <w:rFonts w:ascii="Arial" w:eastAsia="Arial" w:hAnsi="Arial" w:cs="Arial"/>
                          <w:spacing w:val="2"/>
                          <w:sz w:val="22"/>
                          <w:szCs w:val="22"/>
                        </w:rPr>
                        <w:t>o</w:t>
                      </w:r>
                      <w:r w:rsidRPr="00A45600">
                        <w:rPr>
                          <w:rFonts w:ascii="Arial" w:eastAsia="Arial" w:hAnsi="Arial" w:cs="Arial"/>
                          <w:spacing w:val="-5"/>
                          <w:sz w:val="22"/>
                          <w:szCs w:val="22"/>
                        </w:rPr>
                        <w:t>c</w:t>
                      </w:r>
                      <w:r w:rsidRPr="00A45600">
                        <w:rPr>
                          <w:rFonts w:ascii="Arial" w:eastAsia="Arial" w:hAnsi="Arial" w:cs="Arial"/>
                          <w:spacing w:val="2"/>
                          <w:sz w:val="22"/>
                          <w:szCs w:val="22"/>
                        </w:rPr>
                        <w:t>a</w:t>
                      </w:r>
                      <w:r w:rsidRPr="00A45600">
                        <w:rPr>
                          <w:rFonts w:ascii="Arial" w:eastAsia="Arial" w:hAnsi="Arial" w:cs="Arial"/>
                          <w:spacing w:val="1"/>
                          <w:sz w:val="22"/>
                          <w:szCs w:val="22"/>
                        </w:rPr>
                        <w:t>t</w:t>
                      </w:r>
                      <w:r w:rsidRPr="00A45600">
                        <w:rPr>
                          <w:rFonts w:ascii="Arial" w:eastAsia="Arial" w:hAnsi="Arial" w:cs="Arial"/>
                          <w:spacing w:val="-1"/>
                          <w:sz w:val="22"/>
                          <w:szCs w:val="22"/>
                        </w:rPr>
                        <w:t>i</w:t>
                      </w:r>
                      <w:r w:rsidRPr="00A45600">
                        <w:rPr>
                          <w:rFonts w:ascii="Arial" w:eastAsia="Arial" w:hAnsi="Arial" w:cs="Arial"/>
                          <w:spacing w:val="-3"/>
                          <w:sz w:val="22"/>
                          <w:szCs w:val="22"/>
                        </w:rPr>
                        <w:t>o</w:t>
                      </w:r>
                      <w:r w:rsidRPr="00A45600">
                        <w:rPr>
                          <w:rFonts w:ascii="Arial" w:eastAsia="Arial" w:hAnsi="Arial" w:cs="Arial"/>
                          <w:spacing w:val="2"/>
                          <w:sz w:val="22"/>
                          <w:szCs w:val="22"/>
                        </w:rPr>
                        <w:t>n</w:t>
                      </w:r>
                      <w:r w:rsidRPr="00A45600"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s</w:t>
                      </w:r>
                      <w:r w:rsidRPr="00A45600">
                        <w:rPr>
                          <w:rFonts w:ascii="Arial" w:eastAsia="Arial" w:hAnsi="Arial" w:cs="Arial"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A45600">
                        <w:rPr>
                          <w:rFonts w:ascii="Arial" w:eastAsia="Arial" w:hAnsi="Arial" w:cs="Arial"/>
                          <w:spacing w:val="2"/>
                          <w:sz w:val="22"/>
                          <w:szCs w:val="22"/>
                        </w:rPr>
                        <w:t>u</w:t>
                      </w:r>
                      <w:r w:rsidRPr="00A45600"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s</w:t>
                      </w:r>
                      <w:r w:rsidRPr="00A45600">
                        <w:rPr>
                          <w:rFonts w:ascii="Arial" w:eastAsia="Arial" w:hAnsi="Arial" w:cs="Arial"/>
                          <w:spacing w:val="-1"/>
                          <w:sz w:val="22"/>
                          <w:szCs w:val="22"/>
                        </w:rPr>
                        <w:t>i</w:t>
                      </w:r>
                      <w:r w:rsidRPr="00A45600">
                        <w:rPr>
                          <w:rFonts w:ascii="Arial" w:eastAsia="Arial" w:hAnsi="Arial" w:cs="Arial"/>
                          <w:spacing w:val="-3"/>
                          <w:sz w:val="22"/>
                          <w:szCs w:val="22"/>
                        </w:rPr>
                        <w:t>n</w:t>
                      </w:r>
                      <w:r w:rsidRPr="00A45600"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g</w:t>
                      </w:r>
                      <w:r w:rsidRPr="00A45600">
                        <w:rPr>
                          <w:rFonts w:ascii="Arial" w:eastAsia="Arial" w:hAnsi="Arial" w:cs="Arial"/>
                          <w:spacing w:val="3"/>
                          <w:sz w:val="22"/>
                          <w:szCs w:val="22"/>
                        </w:rPr>
                        <w:t xml:space="preserve"> </w:t>
                      </w:r>
                      <w:r w:rsidRPr="00A45600">
                        <w:rPr>
                          <w:rFonts w:ascii="Arial" w:eastAsia="Arial" w:hAnsi="Arial" w:cs="Arial"/>
                          <w:spacing w:val="-4"/>
                          <w:sz w:val="22"/>
                          <w:szCs w:val="22"/>
                        </w:rPr>
                        <w:t>t</w:t>
                      </w:r>
                      <w:r w:rsidRPr="00A45600">
                        <w:rPr>
                          <w:rFonts w:ascii="Arial" w:eastAsia="Arial" w:hAnsi="Arial" w:cs="Arial"/>
                          <w:spacing w:val="2"/>
                          <w:sz w:val="22"/>
                          <w:szCs w:val="22"/>
                        </w:rPr>
                        <w:t>h</w:t>
                      </w:r>
                      <w:r w:rsidRPr="00A45600"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e</w:t>
                      </w:r>
                      <w:r w:rsidRPr="00A45600">
                        <w:rPr>
                          <w:rFonts w:ascii="Arial" w:eastAsia="Arial" w:hAnsi="Arial" w:cs="Arial"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A45600">
                        <w:rPr>
                          <w:rFonts w:ascii="Arial" w:eastAsia="Arial" w:hAnsi="Arial" w:cs="Arial"/>
                          <w:spacing w:val="-4"/>
                          <w:sz w:val="22"/>
                          <w:szCs w:val="22"/>
                        </w:rPr>
                        <w:t>t</w:t>
                      </w:r>
                      <w:r w:rsidRPr="00A45600">
                        <w:rPr>
                          <w:rFonts w:ascii="Arial" w:eastAsia="Arial" w:hAnsi="Arial" w:cs="Arial"/>
                          <w:spacing w:val="2"/>
                          <w:sz w:val="22"/>
                          <w:szCs w:val="22"/>
                        </w:rPr>
                        <w:t>oo</w:t>
                      </w:r>
                      <w:r w:rsidRPr="00A45600">
                        <w:rPr>
                          <w:rFonts w:ascii="Arial" w:eastAsia="Arial" w:hAnsi="Arial" w:cs="Arial"/>
                          <w:spacing w:val="-1"/>
                          <w:sz w:val="22"/>
                          <w:szCs w:val="22"/>
                        </w:rPr>
                        <w:t>l</w:t>
                      </w:r>
                      <w:r w:rsidRPr="00A45600"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s</w:t>
                      </w:r>
                      <w:r w:rsidRPr="00A45600">
                        <w:rPr>
                          <w:rFonts w:ascii="Arial" w:eastAsia="Arial" w:hAnsi="Arial" w:cs="Arial"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A45600">
                        <w:rPr>
                          <w:rFonts w:ascii="Arial" w:eastAsia="Arial" w:hAnsi="Arial" w:cs="Arial"/>
                          <w:spacing w:val="2"/>
                          <w:sz w:val="22"/>
                          <w:szCs w:val="22"/>
                        </w:rPr>
                        <w:t>o</w:t>
                      </w:r>
                      <w:r w:rsidRPr="00A45600"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n</w:t>
                      </w:r>
                      <w:r w:rsidRPr="00A45600">
                        <w:rPr>
                          <w:rFonts w:ascii="Arial" w:eastAsia="Arial" w:hAnsi="Arial" w:cs="Arial"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A45600">
                        <w:rPr>
                          <w:rFonts w:ascii="Arial" w:eastAsia="Arial" w:hAnsi="Arial" w:cs="Arial"/>
                          <w:spacing w:val="1"/>
                          <w:sz w:val="22"/>
                          <w:szCs w:val="22"/>
                        </w:rPr>
                        <w:t>t</w:t>
                      </w:r>
                      <w:r w:rsidRPr="00A45600">
                        <w:rPr>
                          <w:rFonts w:ascii="Arial" w:eastAsia="Arial" w:hAnsi="Arial" w:cs="Arial"/>
                          <w:spacing w:val="-3"/>
                          <w:sz w:val="22"/>
                          <w:szCs w:val="22"/>
                        </w:rPr>
                        <w:t>h</w:t>
                      </w:r>
                      <w:r w:rsidRPr="00A45600"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e</w:t>
                      </w:r>
                      <w:r w:rsidRPr="00A45600">
                        <w:rPr>
                          <w:rFonts w:ascii="Arial" w:eastAsia="Arial" w:hAnsi="Arial" w:cs="Arial"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A45600">
                        <w:rPr>
                          <w:rFonts w:ascii="Arial" w:eastAsia="Arial" w:hAnsi="Arial" w:cs="Arial"/>
                          <w:spacing w:val="2"/>
                          <w:sz w:val="22"/>
                          <w:szCs w:val="22"/>
                        </w:rPr>
                        <w:t>p</w:t>
                      </w:r>
                      <w:r w:rsidRPr="00A45600">
                        <w:rPr>
                          <w:rFonts w:ascii="Arial" w:eastAsia="Arial" w:hAnsi="Arial" w:cs="Arial"/>
                          <w:spacing w:val="-3"/>
                          <w:sz w:val="22"/>
                          <w:szCs w:val="22"/>
                        </w:rPr>
                        <w:t>h</w:t>
                      </w:r>
                      <w:r w:rsidRPr="00A45600">
                        <w:rPr>
                          <w:rFonts w:ascii="Arial" w:eastAsia="Arial" w:hAnsi="Arial" w:cs="Arial"/>
                          <w:spacing w:val="2"/>
                          <w:sz w:val="22"/>
                          <w:szCs w:val="22"/>
                        </w:rPr>
                        <w:t>a</w:t>
                      </w:r>
                      <w:r w:rsidRPr="00A45600">
                        <w:rPr>
                          <w:rFonts w:ascii="Arial" w:eastAsia="Arial" w:hAnsi="Arial" w:cs="Arial"/>
                          <w:spacing w:val="-1"/>
                          <w:sz w:val="22"/>
                          <w:szCs w:val="22"/>
                        </w:rPr>
                        <w:t>rm</w:t>
                      </w:r>
                      <w:r w:rsidRPr="00A45600">
                        <w:rPr>
                          <w:rFonts w:ascii="Arial" w:eastAsia="Arial" w:hAnsi="Arial" w:cs="Arial"/>
                          <w:spacing w:val="2"/>
                          <w:sz w:val="22"/>
                          <w:szCs w:val="22"/>
                        </w:rPr>
                        <w:t>a</w:t>
                      </w:r>
                      <w:r w:rsidRPr="00A45600"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cy</w:t>
                      </w:r>
                      <w:r w:rsidRPr="00A45600">
                        <w:rPr>
                          <w:rFonts w:ascii="Arial" w:eastAsia="Arial" w:hAnsi="Arial" w:cs="Arial"/>
                          <w:spacing w:val="1"/>
                          <w:sz w:val="22"/>
                          <w:szCs w:val="22"/>
                        </w:rPr>
                        <w:t xml:space="preserve"> </w:t>
                      </w:r>
                      <w:r w:rsidRPr="00A45600">
                        <w:rPr>
                          <w:rFonts w:ascii="Arial" w:eastAsia="Arial" w:hAnsi="Arial" w:cs="Arial"/>
                          <w:spacing w:val="-1"/>
                          <w:sz w:val="22"/>
                          <w:szCs w:val="22"/>
                        </w:rPr>
                        <w:t>i</w:t>
                      </w:r>
                      <w:r w:rsidRPr="00A45600">
                        <w:rPr>
                          <w:rFonts w:ascii="Arial" w:eastAsia="Arial" w:hAnsi="Arial" w:cs="Arial"/>
                          <w:spacing w:val="-3"/>
                          <w:sz w:val="22"/>
                          <w:szCs w:val="22"/>
                        </w:rPr>
                        <w:t>n</w:t>
                      </w:r>
                      <w:r w:rsidRPr="00A45600">
                        <w:rPr>
                          <w:rFonts w:ascii="Arial" w:eastAsia="Arial" w:hAnsi="Arial" w:cs="Arial"/>
                          <w:spacing w:val="1"/>
                          <w:sz w:val="22"/>
                          <w:szCs w:val="22"/>
                        </w:rPr>
                        <w:t>t</w:t>
                      </w:r>
                      <w:r w:rsidRPr="00A45600">
                        <w:rPr>
                          <w:rFonts w:ascii="Arial" w:eastAsia="Arial" w:hAnsi="Arial" w:cs="Arial"/>
                          <w:spacing w:val="-1"/>
                          <w:sz w:val="22"/>
                          <w:szCs w:val="22"/>
                        </w:rPr>
                        <w:t>r</w:t>
                      </w:r>
                      <w:r w:rsidRPr="00A45600">
                        <w:rPr>
                          <w:rFonts w:ascii="Arial" w:eastAsia="Arial" w:hAnsi="Arial" w:cs="Arial"/>
                          <w:spacing w:val="2"/>
                          <w:sz w:val="22"/>
                          <w:szCs w:val="22"/>
                        </w:rPr>
                        <w:t>a</w:t>
                      </w:r>
                      <w:r w:rsidRPr="00A45600">
                        <w:rPr>
                          <w:rFonts w:ascii="Arial" w:eastAsia="Arial" w:hAnsi="Arial" w:cs="Arial"/>
                          <w:spacing w:val="-3"/>
                          <w:sz w:val="22"/>
                          <w:szCs w:val="22"/>
                        </w:rPr>
                        <w:t>n</w:t>
                      </w:r>
                      <w:r w:rsidRPr="00A45600">
                        <w:rPr>
                          <w:rFonts w:ascii="Arial" w:eastAsia="Arial" w:hAnsi="Arial" w:cs="Arial"/>
                          <w:spacing w:val="2"/>
                          <w:sz w:val="22"/>
                          <w:szCs w:val="22"/>
                        </w:rPr>
                        <w:t>e</w:t>
                      </w:r>
                      <w:r w:rsidRPr="00A45600"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 xml:space="preserve">t </w:t>
                      </w:r>
                      <w:r w:rsidRPr="00A45600">
                        <w:rPr>
                          <w:rFonts w:ascii="Arial" w:eastAsia="Arial" w:hAnsi="Arial" w:cs="Arial"/>
                          <w:spacing w:val="2"/>
                          <w:sz w:val="22"/>
                          <w:szCs w:val="22"/>
                        </w:rPr>
                        <w:t>p</w:t>
                      </w:r>
                      <w:r w:rsidRPr="00A45600">
                        <w:rPr>
                          <w:rFonts w:ascii="Arial" w:eastAsia="Arial" w:hAnsi="Arial" w:cs="Arial"/>
                          <w:spacing w:val="-3"/>
                          <w:sz w:val="22"/>
                          <w:szCs w:val="22"/>
                        </w:rPr>
                        <w:t>a</w:t>
                      </w:r>
                      <w:r w:rsidRPr="00A45600">
                        <w:rPr>
                          <w:rFonts w:ascii="Arial" w:eastAsia="Arial" w:hAnsi="Arial" w:cs="Arial"/>
                          <w:spacing w:val="2"/>
                          <w:sz w:val="22"/>
                          <w:szCs w:val="22"/>
                        </w:rPr>
                        <w:t>ge</w:t>
                      </w:r>
                    </w:p>
                    <w:p w14:paraId="31979E3F" w14:textId="77777777" w:rsidR="00A45600" w:rsidRPr="00A45600" w:rsidRDefault="00086096" w:rsidP="00A4560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32" w:line="248" w:lineRule="auto"/>
                        <w:ind w:right="1337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  <w:r w:rsidRPr="00A45600">
                        <w:rPr>
                          <w:rFonts w:ascii="Arial" w:eastAsia="Arial" w:hAnsi="Arial" w:cs="Arial"/>
                          <w:spacing w:val="-4"/>
                          <w:sz w:val="22"/>
                          <w:szCs w:val="22"/>
                        </w:rPr>
                        <w:t>I</w:t>
                      </w:r>
                      <w:r w:rsidRPr="00A45600"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f</w:t>
                      </w:r>
                      <w:r w:rsidRPr="00A45600">
                        <w:rPr>
                          <w:rFonts w:ascii="Arial" w:eastAsia="Arial" w:hAnsi="Arial" w:cs="Arial"/>
                          <w:spacing w:val="7"/>
                          <w:sz w:val="22"/>
                          <w:szCs w:val="22"/>
                        </w:rPr>
                        <w:t xml:space="preserve"> </w:t>
                      </w:r>
                      <w:r w:rsidRPr="00A45600">
                        <w:rPr>
                          <w:rFonts w:ascii="Arial" w:eastAsia="Arial" w:hAnsi="Arial" w:cs="Arial"/>
                          <w:spacing w:val="2"/>
                          <w:sz w:val="22"/>
                          <w:szCs w:val="22"/>
                        </w:rPr>
                        <w:t>d</w:t>
                      </w:r>
                      <w:r w:rsidRPr="00A45600">
                        <w:rPr>
                          <w:rFonts w:ascii="Arial" w:eastAsia="Arial" w:hAnsi="Arial" w:cs="Arial"/>
                          <w:spacing w:val="-6"/>
                          <w:sz w:val="22"/>
                          <w:szCs w:val="22"/>
                        </w:rPr>
                        <w:t>r</w:t>
                      </w:r>
                      <w:r w:rsidRPr="00A45600">
                        <w:rPr>
                          <w:rFonts w:ascii="Arial" w:eastAsia="Arial" w:hAnsi="Arial" w:cs="Arial"/>
                          <w:spacing w:val="2"/>
                          <w:sz w:val="22"/>
                          <w:szCs w:val="22"/>
                        </w:rPr>
                        <w:t>u</w:t>
                      </w:r>
                      <w:r w:rsidRPr="00A45600"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g</w:t>
                      </w:r>
                      <w:r w:rsidRPr="00A45600">
                        <w:rPr>
                          <w:rFonts w:ascii="Arial" w:eastAsia="Arial" w:hAnsi="Arial" w:cs="Arial"/>
                          <w:spacing w:val="3"/>
                          <w:sz w:val="22"/>
                          <w:szCs w:val="22"/>
                        </w:rPr>
                        <w:t xml:space="preserve"> </w:t>
                      </w:r>
                      <w:r w:rsidRPr="00A45600">
                        <w:rPr>
                          <w:rFonts w:ascii="Arial" w:eastAsia="Arial" w:hAnsi="Arial" w:cs="Arial"/>
                          <w:spacing w:val="-1"/>
                          <w:sz w:val="22"/>
                          <w:szCs w:val="22"/>
                        </w:rPr>
                        <w:t>i</w:t>
                      </w:r>
                      <w:r w:rsidRPr="00A45600"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s</w:t>
                      </w:r>
                      <w:r w:rsidRPr="00A45600">
                        <w:rPr>
                          <w:rFonts w:ascii="Arial" w:eastAsia="Arial" w:hAnsi="Arial" w:cs="Arial"/>
                          <w:spacing w:val="-3"/>
                          <w:sz w:val="22"/>
                          <w:szCs w:val="22"/>
                        </w:rPr>
                        <w:t xml:space="preserve"> n</w:t>
                      </w:r>
                      <w:r w:rsidRPr="00A45600">
                        <w:rPr>
                          <w:rFonts w:ascii="Arial" w:eastAsia="Arial" w:hAnsi="Arial" w:cs="Arial"/>
                          <w:spacing w:val="2"/>
                          <w:sz w:val="22"/>
                          <w:szCs w:val="22"/>
                        </w:rPr>
                        <w:t>o</w:t>
                      </w:r>
                      <w:r w:rsidRPr="00A45600"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t</w:t>
                      </w:r>
                      <w:r w:rsidRPr="00A45600">
                        <w:rPr>
                          <w:rFonts w:ascii="Arial" w:eastAsia="Arial" w:hAnsi="Arial" w:cs="Arial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r w:rsidRPr="00A45600">
                        <w:rPr>
                          <w:rFonts w:ascii="Arial" w:eastAsia="Arial" w:hAnsi="Arial" w:cs="Arial"/>
                          <w:spacing w:val="-1"/>
                          <w:sz w:val="22"/>
                          <w:szCs w:val="22"/>
                        </w:rPr>
                        <w:t>i</w:t>
                      </w:r>
                      <w:r w:rsidRPr="00A45600"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n</w:t>
                      </w:r>
                      <w:r w:rsidRPr="00A45600">
                        <w:rPr>
                          <w:rFonts w:ascii="Arial" w:eastAsia="Arial" w:hAnsi="Arial" w:cs="Arial"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A45600">
                        <w:rPr>
                          <w:rFonts w:ascii="Arial" w:eastAsia="Arial" w:hAnsi="Arial" w:cs="Arial"/>
                          <w:spacing w:val="-3"/>
                          <w:sz w:val="22"/>
                          <w:szCs w:val="22"/>
                        </w:rPr>
                        <w:t>a</w:t>
                      </w:r>
                      <w:r w:rsidRPr="00A45600"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n</w:t>
                      </w:r>
                      <w:r w:rsidRPr="00A45600">
                        <w:rPr>
                          <w:rFonts w:ascii="Arial" w:eastAsia="Arial" w:hAnsi="Arial" w:cs="Arial"/>
                          <w:spacing w:val="3"/>
                          <w:sz w:val="22"/>
                          <w:szCs w:val="22"/>
                        </w:rPr>
                        <w:t xml:space="preserve"> </w:t>
                      </w:r>
                      <w:r w:rsidRPr="00A45600">
                        <w:rPr>
                          <w:rFonts w:ascii="Arial" w:eastAsia="Arial" w:hAnsi="Arial" w:cs="Arial"/>
                          <w:spacing w:val="-3"/>
                          <w:sz w:val="22"/>
                          <w:szCs w:val="22"/>
                        </w:rPr>
                        <w:t>a</w:t>
                      </w:r>
                      <w:r w:rsidRPr="00A45600"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cc</w:t>
                      </w:r>
                      <w:r w:rsidRPr="00A45600">
                        <w:rPr>
                          <w:rFonts w:ascii="Arial" w:eastAsia="Arial" w:hAnsi="Arial" w:cs="Arial"/>
                          <w:spacing w:val="2"/>
                          <w:sz w:val="22"/>
                          <w:szCs w:val="22"/>
                        </w:rPr>
                        <w:t>e</w:t>
                      </w:r>
                      <w:r w:rsidRPr="00A45600"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ss</w:t>
                      </w:r>
                      <w:r w:rsidRPr="00A45600">
                        <w:rPr>
                          <w:rFonts w:ascii="Arial" w:eastAsia="Arial" w:hAnsi="Arial" w:cs="Arial"/>
                          <w:spacing w:val="-6"/>
                          <w:sz w:val="22"/>
                          <w:szCs w:val="22"/>
                        </w:rPr>
                        <w:t>i</w:t>
                      </w:r>
                      <w:r w:rsidRPr="00A45600">
                        <w:rPr>
                          <w:rFonts w:ascii="Arial" w:eastAsia="Arial" w:hAnsi="Arial" w:cs="Arial"/>
                          <w:spacing w:val="2"/>
                          <w:sz w:val="22"/>
                          <w:szCs w:val="22"/>
                        </w:rPr>
                        <w:t>b</w:t>
                      </w:r>
                      <w:r w:rsidRPr="00A45600">
                        <w:rPr>
                          <w:rFonts w:ascii="Arial" w:eastAsia="Arial" w:hAnsi="Arial" w:cs="Arial"/>
                          <w:spacing w:val="-1"/>
                          <w:sz w:val="22"/>
                          <w:szCs w:val="22"/>
                        </w:rPr>
                        <w:t>l</w:t>
                      </w:r>
                      <w:r w:rsidRPr="00A45600"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e</w:t>
                      </w:r>
                      <w:r w:rsidRPr="00A45600">
                        <w:rPr>
                          <w:rFonts w:ascii="Arial" w:eastAsia="Arial" w:hAnsi="Arial" w:cs="Arial"/>
                          <w:spacing w:val="3"/>
                          <w:sz w:val="22"/>
                          <w:szCs w:val="22"/>
                        </w:rPr>
                        <w:t xml:space="preserve"> </w:t>
                      </w:r>
                      <w:r w:rsidRPr="00A45600">
                        <w:rPr>
                          <w:rFonts w:ascii="Arial" w:eastAsia="Arial" w:hAnsi="Arial" w:cs="Arial"/>
                          <w:spacing w:val="-6"/>
                          <w:sz w:val="22"/>
                          <w:szCs w:val="22"/>
                        </w:rPr>
                        <w:t>l</w:t>
                      </w:r>
                      <w:r w:rsidRPr="00A45600">
                        <w:rPr>
                          <w:rFonts w:ascii="Arial" w:eastAsia="Arial" w:hAnsi="Arial" w:cs="Arial"/>
                          <w:spacing w:val="2"/>
                          <w:sz w:val="22"/>
                          <w:szCs w:val="22"/>
                        </w:rPr>
                        <w:t>o</w:t>
                      </w:r>
                      <w:r w:rsidRPr="00A45600"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c</w:t>
                      </w:r>
                      <w:r w:rsidRPr="00A45600">
                        <w:rPr>
                          <w:rFonts w:ascii="Arial" w:eastAsia="Arial" w:hAnsi="Arial" w:cs="Arial"/>
                          <w:spacing w:val="2"/>
                          <w:sz w:val="22"/>
                          <w:szCs w:val="22"/>
                        </w:rPr>
                        <w:t>a</w:t>
                      </w:r>
                      <w:r w:rsidRPr="00A45600">
                        <w:rPr>
                          <w:rFonts w:ascii="Arial" w:eastAsia="Arial" w:hAnsi="Arial" w:cs="Arial"/>
                          <w:spacing w:val="1"/>
                          <w:sz w:val="22"/>
                          <w:szCs w:val="22"/>
                        </w:rPr>
                        <w:t>t</w:t>
                      </w:r>
                      <w:r w:rsidRPr="00A45600">
                        <w:rPr>
                          <w:rFonts w:ascii="Arial" w:eastAsia="Arial" w:hAnsi="Arial" w:cs="Arial"/>
                          <w:spacing w:val="-6"/>
                          <w:sz w:val="22"/>
                          <w:szCs w:val="22"/>
                        </w:rPr>
                        <w:t>i</w:t>
                      </w:r>
                      <w:r w:rsidRPr="00A45600">
                        <w:rPr>
                          <w:rFonts w:ascii="Arial" w:eastAsia="Arial" w:hAnsi="Arial" w:cs="Arial"/>
                          <w:spacing w:val="2"/>
                          <w:sz w:val="22"/>
                          <w:szCs w:val="22"/>
                        </w:rPr>
                        <w:t>o</w:t>
                      </w:r>
                      <w:r w:rsidRPr="00A45600"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n</w:t>
                      </w:r>
                      <w:r w:rsidRPr="00A45600">
                        <w:rPr>
                          <w:rFonts w:ascii="Arial" w:eastAsia="Arial" w:hAnsi="Arial" w:cs="Arial"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A45600">
                        <w:rPr>
                          <w:rFonts w:ascii="Arial" w:eastAsia="Arial" w:hAnsi="Arial" w:cs="Arial"/>
                          <w:spacing w:val="2"/>
                          <w:sz w:val="22"/>
                          <w:szCs w:val="22"/>
                        </w:rPr>
                        <w:t>o</w:t>
                      </w:r>
                      <w:r w:rsidRPr="00A45600"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r</w:t>
                      </w:r>
                      <w:r w:rsidRPr="00A45600">
                        <w:rPr>
                          <w:rFonts w:ascii="Arial" w:eastAsia="Arial" w:hAnsi="Arial" w:cs="Arial"/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 w:rsidRPr="00A45600">
                        <w:rPr>
                          <w:rFonts w:ascii="Arial" w:eastAsia="Arial" w:hAnsi="Arial" w:cs="Arial"/>
                          <w:spacing w:val="2"/>
                          <w:sz w:val="22"/>
                          <w:szCs w:val="22"/>
                        </w:rPr>
                        <w:t>u</w:t>
                      </w:r>
                      <w:r w:rsidRPr="00A45600">
                        <w:rPr>
                          <w:rFonts w:ascii="Arial" w:eastAsia="Arial" w:hAnsi="Arial" w:cs="Arial"/>
                          <w:spacing w:val="-3"/>
                          <w:sz w:val="22"/>
                          <w:szCs w:val="22"/>
                        </w:rPr>
                        <w:t>n</w:t>
                      </w:r>
                      <w:r w:rsidRPr="00A45600">
                        <w:rPr>
                          <w:rFonts w:ascii="Arial" w:eastAsia="Arial" w:hAnsi="Arial" w:cs="Arial"/>
                          <w:spacing w:val="2"/>
                          <w:sz w:val="22"/>
                          <w:szCs w:val="22"/>
                        </w:rPr>
                        <w:t>a</w:t>
                      </w:r>
                      <w:r w:rsidRPr="00A45600"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v</w:t>
                      </w:r>
                      <w:r w:rsidRPr="00A45600">
                        <w:rPr>
                          <w:rFonts w:ascii="Arial" w:eastAsia="Arial" w:hAnsi="Arial" w:cs="Arial"/>
                          <w:spacing w:val="2"/>
                          <w:sz w:val="22"/>
                          <w:szCs w:val="22"/>
                        </w:rPr>
                        <w:t>a</w:t>
                      </w:r>
                      <w:r w:rsidRPr="00A45600">
                        <w:rPr>
                          <w:rFonts w:ascii="Arial" w:eastAsia="Arial" w:hAnsi="Arial" w:cs="Arial"/>
                          <w:spacing w:val="-1"/>
                          <w:sz w:val="22"/>
                          <w:szCs w:val="22"/>
                        </w:rPr>
                        <w:t>il</w:t>
                      </w:r>
                      <w:r w:rsidRPr="00A45600">
                        <w:rPr>
                          <w:rFonts w:ascii="Arial" w:eastAsia="Arial" w:hAnsi="Arial" w:cs="Arial"/>
                          <w:spacing w:val="-3"/>
                          <w:sz w:val="22"/>
                          <w:szCs w:val="22"/>
                        </w:rPr>
                        <w:t>a</w:t>
                      </w:r>
                      <w:r w:rsidRPr="00A45600">
                        <w:rPr>
                          <w:rFonts w:ascii="Arial" w:eastAsia="Arial" w:hAnsi="Arial" w:cs="Arial"/>
                          <w:spacing w:val="2"/>
                          <w:sz w:val="22"/>
                          <w:szCs w:val="22"/>
                        </w:rPr>
                        <w:t>b</w:t>
                      </w:r>
                      <w:r w:rsidRPr="00A45600">
                        <w:rPr>
                          <w:rFonts w:ascii="Arial" w:eastAsia="Arial" w:hAnsi="Arial" w:cs="Arial"/>
                          <w:spacing w:val="-1"/>
                          <w:sz w:val="22"/>
                          <w:szCs w:val="22"/>
                        </w:rPr>
                        <w:t>l</w:t>
                      </w:r>
                      <w:r w:rsidRPr="00A45600"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e</w:t>
                      </w:r>
                      <w:r w:rsidRPr="00A45600">
                        <w:rPr>
                          <w:rFonts w:ascii="Arial" w:eastAsia="Arial" w:hAnsi="Arial" w:cs="Arial"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A45600">
                        <w:rPr>
                          <w:rFonts w:ascii="Arial" w:eastAsia="Arial" w:hAnsi="Arial" w:cs="Arial"/>
                          <w:spacing w:val="6"/>
                          <w:sz w:val="22"/>
                          <w:szCs w:val="22"/>
                        </w:rPr>
                        <w:t>f</w:t>
                      </w:r>
                      <w:r w:rsidRPr="00A45600">
                        <w:rPr>
                          <w:rFonts w:ascii="Arial" w:eastAsia="Arial" w:hAnsi="Arial" w:cs="Arial"/>
                          <w:spacing w:val="-6"/>
                          <w:sz w:val="22"/>
                          <w:szCs w:val="22"/>
                        </w:rPr>
                        <w:t>r</w:t>
                      </w:r>
                      <w:r w:rsidRPr="00A45600">
                        <w:rPr>
                          <w:rFonts w:ascii="Arial" w:eastAsia="Arial" w:hAnsi="Arial" w:cs="Arial"/>
                          <w:spacing w:val="2"/>
                          <w:sz w:val="22"/>
                          <w:szCs w:val="22"/>
                        </w:rPr>
                        <w:t>o</w:t>
                      </w:r>
                      <w:r w:rsidRPr="00A45600"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 xml:space="preserve">m </w:t>
                      </w:r>
                      <w:r w:rsidRPr="00A45600">
                        <w:rPr>
                          <w:rFonts w:ascii="Arial" w:eastAsia="Arial" w:hAnsi="Arial" w:cs="Arial"/>
                          <w:spacing w:val="-3"/>
                          <w:sz w:val="22"/>
                          <w:szCs w:val="22"/>
                        </w:rPr>
                        <w:t>a</w:t>
                      </w:r>
                      <w:r w:rsidRPr="00A45600">
                        <w:rPr>
                          <w:rFonts w:ascii="Arial" w:eastAsia="Arial" w:hAnsi="Arial" w:cs="Arial"/>
                          <w:spacing w:val="2"/>
                          <w:sz w:val="22"/>
                          <w:szCs w:val="22"/>
                        </w:rPr>
                        <w:t>n</w:t>
                      </w:r>
                      <w:r w:rsidRPr="00A45600">
                        <w:rPr>
                          <w:rFonts w:ascii="Arial" w:eastAsia="Arial" w:hAnsi="Arial" w:cs="Arial"/>
                          <w:spacing w:val="-3"/>
                          <w:sz w:val="22"/>
                          <w:szCs w:val="22"/>
                        </w:rPr>
                        <w:t>o</w:t>
                      </w:r>
                      <w:r w:rsidRPr="00A45600">
                        <w:rPr>
                          <w:rFonts w:ascii="Arial" w:eastAsia="Arial" w:hAnsi="Arial" w:cs="Arial"/>
                          <w:spacing w:val="1"/>
                          <w:sz w:val="22"/>
                          <w:szCs w:val="22"/>
                        </w:rPr>
                        <w:t>t</w:t>
                      </w:r>
                      <w:r w:rsidRPr="00A45600">
                        <w:rPr>
                          <w:rFonts w:ascii="Arial" w:eastAsia="Arial" w:hAnsi="Arial" w:cs="Arial"/>
                          <w:spacing w:val="-3"/>
                          <w:sz w:val="22"/>
                          <w:szCs w:val="22"/>
                        </w:rPr>
                        <w:t>h</w:t>
                      </w:r>
                      <w:r w:rsidRPr="00A45600">
                        <w:rPr>
                          <w:rFonts w:ascii="Arial" w:eastAsia="Arial" w:hAnsi="Arial" w:cs="Arial"/>
                          <w:spacing w:val="2"/>
                          <w:sz w:val="22"/>
                          <w:szCs w:val="22"/>
                        </w:rPr>
                        <w:t>e</w:t>
                      </w:r>
                      <w:r w:rsidRPr="00A45600"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 xml:space="preserve">r </w:t>
                      </w:r>
                      <w:proofErr w:type="spellStart"/>
                      <w:r w:rsidRPr="00A45600">
                        <w:rPr>
                          <w:rFonts w:ascii="Arial" w:eastAsia="Arial" w:hAnsi="Arial" w:cs="Arial"/>
                          <w:spacing w:val="-1"/>
                          <w:sz w:val="22"/>
                          <w:szCs w:val="22"/>
                        </w:rPr>
                        <w:t>im</w:t>
                      </w:r>
                      <w:r w:rsidRPr="00A45600">
                        <w:rPr>
                          <w:rFonts w:ascii="Arial" w:eastAsia="Arial" w:hAnsi="Arial" w:cs="Arial"/>
                          <w:spacing w:val="2"/>
                          <w:sz w:val="22"/>
                          <w:szCs w:val="22"/>
                        </w:rPr>
                        <w:t>p</w:t>
                      </w:r>
                      <w:r w:rsidRPr="00A45600">
                        <w:rPr>
                          <w:rFonts w:ascii="Arial" w:eastAsia="Arial" w:hAnsi="Arial" w:cs="Arial"/>
                          <w:spacing w:val="-1"/>
                          <w:sz w:val="22"/>
                          <w:szCs w:val="22"/>
                        </w:rPr>
                        <w:t>r</w:t>
                      </w:r>
                      <w:r w:rsidRPr="00A45600">
                        <w:rPr>
                          <w:rFonts w:ascii="Arial" w:eastAsia="Arial" w:hAnsi="Arial" w:cs="Arial"/>
                          <w:spacing w:val="2"/>
                          <w:sz w:val="22"/>
                          <w:szCs w:val="22"/>
                        </w:rPr>
                        <w:t>e</w:t>
                      </w:r>
                      <w:r w:rsidRPr="00A45600"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st</w:t>
                      </w:r>
                      <w:proofErr w:type="spellEnd"/>
                      <w:r w:rsidRPr="00A45600">
                        <w:rPr>
                          <w:rFonts w:ascii="Arial" w:eastAsia="Arial" w:hAnsi="Arial" w:cs="Arial"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A45600"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c</w:t>
                      </w:r>
                      <w:r w:rsidRPr="00A45600">
                        <w:rPr>
                          <w:rFonts w:ascii="Arial" w:eastAsia="Arial" w:hAnsi="Arial" w:cs="Arial"/>
                          <w:spacing w:val="-3"/>
                          <w:sz w:val="22"/>
                          <w:szCs w:val="22"/>
                        </w:rPr>
                        <w:t>o</w:t>
                      </w:r>
                      <w:r w:rsidRPr="00A45600">
                        <w:rPr>
                          <w:rFonts w:ascii="Arial" w:eastAsia="Arial" w:hAnsi="Arial" w:cs="Arial"/>
                          <w:spacing w:val="2"/>
                          <w:sz w:val="22"/>
                          <w:szCs w:val="22"/>
                        </w:rPr>
                        <w:t>n</w:t>
                      </w:r>
                      <w:r w:rsidRPr="00A45600">
                        <w:rPr>
                          <w:rFonts w:ascii="Arial" w:eastAsia="Arial" w:hAnsi="Arial" w:cs="Arial"/>
                          <w:spacing w:val="-4"/>
                          <w:sz w:val="22"/>
                          <w:szCs w:val="22"/>
                        </w:rPr>
                        <w:t>t</w:t>
                      </w:r>
                      <w:r w:rsidRPr="00A45600">
                        <w:rPr>
                          <w:rFonts w:ascii="Arial" w:eastAsia="Arial" w:hAnsi="Arial" w:cs="Arial"/>
                          <w:spacing w:val="2"/>
                          <w:sz w:val="22"/>
                          <w:szCs w:val="22"/>
                        </w:rPr>
                        <w:t>a</w:t>
                      </w:r>
                      <w:r w:rsidRPr="00A45600"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 xml:space="preserve">ct </w:t>
                      </w:r>
                      <w:r w:rsidRPr="00A45600">
                        <w:rPr>
                          <w:rFonts w:ascii="Arial" w:eastAsia="Arial" w:hAnsi="Arial" w:cs="Arial"/>
                          <w:spacing w:val="1"/>
                          <w:sz w:val="22"/>
                          <w:szCs w:val="22"/>
                        </w:rPr>
                        <w:t>t</w:t>
                      </w:r>
                      <w:r w:rsidRPr="00A45600">
                        <w:rPr>
                          <w:rFonts w:ascii="Arial" w:eastAsia="Arial" w:hAnsi="Arial" w:cs="Arial"/>
                          <w:spacing w:val="2"/>
                          <w:sz w:val="22"/>
                          <w:szCs w:val="22"/>
                        </w:rPr>
                        <w:t>h</w:t>
                      </w:r>
                      <w:r w:rsidRPr="00A45600"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e</w:t>
                      </w:r>
                      <w:r w:rsidRPr="00A45600">
                        <w:rPr>
                          <w:rFonts w:ascii="Arial" w:eastAsia="Arial" w:hAnsi="Arial" w:cs="Arial"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A45600">
                        <w:rPr>
                          <w:rFonts w:ascii="Arial" w:eastAsia="Arial" w:hAnsi="Arial" w:cs="Arial"/>
                          <w:spacing w:val="-3"/>
                          <w:sz w:val="22"/>
                          <w:szCs w:val="22"/>
                        </w:rPr>
                        <w:t>P</w:t>
                      </w:r>
                      <w:r w:rsidRPr="00A45600">
                        <w:rPr>
                          <w:rFonts w:ascii="Arial" w:eastAsia="Arial" w:hAnsi="Arial" w:cs="Arial"/>
                          <w:spacing w:val="2"/>
                          <w:sz w:val="22"/>
                          <w:szCs w:val="22"/>
                        </w:rPr>
                        <w:t>a</w:t>
                      </w:r>
                      <w:r w:rsidRPr="00A45600">
                        <w:rPr>
                          <w:rFonts w:ascii="Arial" w:eastAsia="Arial" w:hAnsi="Arial" w:cs="Arial"/>
                          <w:spacing w:val="1"/>
                          <w:sz w:val="22"/>
                          <w:szCs w:val="22"/>
                        </w:rPr>
                        <w:t>t</w:t>
                      </w:r>
                      <w:r w:rsidRPr="00A45600">
                        <w:rPr>
                          <w:rFonts w:ascii="Arial" w:eastAsia="Arial" w:hAnsi="Arial" w:cs="Arial"/>
                          <w:spacing w:val="-1"/>
                          <w:sz w:val="22"/>
                          <w:szCs w:val="22"/>
                        </w:rPr>
                        <w:t>i</w:t>
                      </w:r>
                      <w:r w:rsidRPr="00A45600">
                        <w:rPr>
                          <w:rFonts w:ascii="Arial" w:eastAsia="Arial" w:hAnsi="Arial" w:cs="Arial"/>
                          <w:spacing w:val="-3"/>
                          <w:sz w:val="22"/>
                          <w:szCs w:val="22"/>
                        </w:rPr>
                        <w:t>e</w:t>
                      </w:r>
                      <w:r w:rsidRPr="00A45600">
                        <w:rPr>
                          <w:rFonts w:ascii="Arial" w:eastAsia="Arial" w:hAnsi="Arial" w:cs="Arial"/>
                          <w:spacing w:val="2"/>
                          <w:sz w:val="22"/>
                          <w:szCs w:val="22"/>
                        </w:rPr>
                        <w:t>n</w:t>
                      </w:r>
                      <w:r w:rsidRPr="00A45600"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t</w:t>
                      </w:r>
                      <w:r w:rsidRPr="00A45600">
                        <w:rPr>
                          <w:rFonts w:ascii="Arial" w:eastAsia="Arial" w:hAnsi="Arial" w:cs="Arial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r w:rsidRPr="00A45600"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F</w:t>
                      </w:r>
                      <w:r w:rsidRPr="00A45600">
                        <w:rPr>
                          <w:rFonts w:ascii="Arial" w:eastAsia="Arial" w:hAnsi="Arial" w:cs="Arial"/>
                          <w:spacing w:val="-6"/>
                          <w:sz w:val="22"/>
                          <w:szCs w:val="22"/>
                        </w:rPr>
                        <w:t>l</w:t>
                      </w:r>
                      <w:r w:rsidRPr="00A45600">
                        <w:rPr>
                          <w:rFonts w:ascii="Arial" w:eastAsia="Arial" w:hAnsi="Arial" w:cs="Arial"/>
                          <w:spacing w:val="2"/>
                          <w:sz w:val="22"/>
                          <w:szCs w:val="22"/>
                        </w:rPr>
                        <w:t>o</w:t>
                      </w:r>
                      <w:r w:rsidRPr="00A45600"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 xml:space="preserve">w </w:t>
                      </w:r>
                      <w:r w:rsidRPr="00A45600">
                        <w:rPr>
                          <w:rFonts w:ascii="Arial" w:eastAsia="Arial" w:hAnsi="Arial" w:cs="Arial"/>
                          <w:spacing w:val="-1"/>
                          <w:sz w:val="22"/>
                          <w:szCs w:val="22"/>
                        </w:rPr>
                        <w:t>C</w:t>
                      </w:r>
                      <w:r w:rsidRPr="00A45600">
                        <w:rPr>
                          <w:rFonts w:ascii="Arial" w:eastAsia="Arial" w:hAnsi="Arial" w:cs="Arial"/>
                          <w:spacing w:val="-3"/>
                          <w:sz w:val="22"/>
                          <w:szCs w:val="22"/>
                        </w:rPr>
                        <w:t>o</w:t>
                      </w:r>
                      <w:r w:rsidRPr="00A45600">
                        <w:rPr>
                          <w:rFonts w:ascii="Arial" w:eastAsia="Arial" w:hAnsi="Arial" w:cs="Arial"/>
                          <w:spacing w:val="2"/>
                          <w:sz w:val="22"/>
                          <w:szCs w:val="22"/>
                        </w:rPr>
                        <w:t>o</w:t>
                      </w:r>
                      <w:r w:rsidRPr="00A45600">
                        <w:rPr>
                          <w:rFonts w:ascii="Arial" w:eastAsia="Arial" w:hAnsi="Arial" w:cs="Arial"/>
                          <w:spacing w:val="-1"/>
                          <w:sz w:val="22"/>
                          <w:szCs w:val="22"/>
                        </w:rPr>
                        <w:t>r</w:t>
                      </w:r>
                      <w:r w:rsidRPr="00A45600">
                        <w:rPr>
                          <w:rFonts w:ascii="Arial" w:eastAsia="Arial" w:hAnsi="Arial" w:cs="Arial"/>
                          <w:spacing w:val="2"/>
                          <w:sz w:val="22"/>
                          <w:szCs w:val="22"/>
                        </w:rPr>
                        <w:t>d</w:t>
                      </w:r>
                      <w:r w:rsidRPr="00A45600">
                        <w:rPr>
                          <w:rFonts w:ascii="Arial" w:eastAsia="Arial" w:hAnsi="Arial" w:cs="Arial"/>
                          <w:spacing w:val="-1"/>
                          <w:sz w:val="22"/>
                          <w:szCs w:val="22"/>
                        </w:rPr>
                        <w:t>i</w:t>
                      </w:r>
                      <w:r w:rsidRPr="00A45600">
                        <w:rPr>
                          <w:rFonts w:ascii="Arial" w:eastAsia="Arial" w:hAnsi="Arial" w:cs="Arial"/>
                          <w:spacing w:val="-3"/>
                          <w:sz w:val="22"/>
                          <w:szCs w:val="22"/>
                        </w:rPr>
                        <w:t>n</w:t>
                      </w:r>
                      <w:r w:rsidRPr="00A45600">
                        <w:rPr>
                          <w:rFonts w:ascii="Arial" w:eastAsia="Arial" w:hAnsi="Arial" w:cs="Arial"/>
                          <w:spacing w:val="2"/>
                          <w:sz w:val="22"/>
                          <w:szCs w:val="22"/>
                        </w:rPr>
                        <w:t>a</w:t>
                      </w:r>
                      <w:r w:rsidRPr="00A45600">
                        <w:rPr>
                          <w:rFonts w:ascii="Arial" w:eastAsia="Arial" w:hAnsi="Arial" w:cs="Arial"/>
                          <w:spacing w:val="1"/>
                          <w:sz w:val="22"/>
                          <w:szCs w:val="22"/>
                        </w:rPr>
                        <w:t>t</w:t>
                      </w:r>
                      <w:r w:rsidRPr="00A45600">
                        <w:rPr>
                          <w:rFonts w:ascii="Arial" w:eastAsia="Arial" w:hAnsi="Arial" w:cs="Arial"/>
                          <w:spacing w:val="2"/>
                          <w:sz w:val="22"/>
                          <w:szCs w:val="22"/>
                        </w:rPr>
                        <w:t>o</w:t>
                      </w:r>
                      <w:r w:rsidRPr="00A45600">
                        <w:rPr>
                          <w:rFonts w:ascii="Arial" w:eastAsia="Arial" w:hAnsi="Arial" w:cs="Arial"/>
                          <w:spacing w:val="-1"/>
                          <w:sz w:val="22"/>
                          <w:szCs w:val="22"/>
                        </w:rPr>
                        <w:t>r</w:t>
                      </w:r>
                    </w:p>
                    <w:p w14:paraId="45A2167B" w14:textId="3468BFEC" w:rsidR="00086096" w:rsidRPr="00A45600" w:rsidRDefault="00086096" w:rsidP="00A4560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32" w:line="248" w:lineRule="auto"/>
                        <w:ind w:right="1337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  <w:r w:rsidRPr="00A45600">
                        <w:rPr>
                          <w:rFonts w:ascii="Arial" w:eastAsia="Arial" w:hAnsi="Arial" w:cs="Arial"/>
                          <w:spacing w:val="-4"/>
                          <w:sz w:val="22"/>
                          <w:szCs w:val="22"/>
                        </w:rPr>
                        <w:t>I</w:t>
                      </w:r>
                      <w:r w:rsidRPr="00A45600"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f</w:t>
                      </w:r>
                      <w:r w:rsidRPr="00A45600">
                        <w:rPr>
                          <w:rFonts w:ascii="Arial" w:eastAsia="Arial" w:hAnsi="Arial" w:cs="Arial"/>
                          <w:spacing w:val="7"/>
                          <w:sz w:val="22"/>
                          <w:szCs w:val="22"/>
                        </w:rPr>
                        <w:t xml:space="preserve"> </w:t>
                      </w:r>
                      <w:r w:rsidRPr="00A45600">
                        <w:rPr>
                          <w:rFonts w:ascii="Arial" w:eastAsia="Arial" w:hAnsi="Arial" w:cs="Arial"/>
                          <w:spacing w:val="-4"/>
                          <w:sz w:val="22"/>
                          <w:szCs w:val="22"/>
                        </w:rPr>
                        <w:t>t</w:t>
                      </w:r>
                      <w:r w:rsidRPr="00A45600">
                        <w:rPr>
                          <w:rFonts w:ascii="Arial" w:eastAsia="Arial" w:hAnsi="Arial" w:cs="Arial"/>
                          <w:spacing w:val="2"/>
                          <w:sz w:val="22"/>
                          <w:szCs w:val="22"/>
                        </w:rPr>
                        <w:t>h</w:t>
                      </w:r>
                      <w:r w:rsidRPr="00A45600"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e</w:t>
                      </w:r>
                      <w:r w:rsidRPr="00A45600">
                        <w:rPr>
                          <w:rFonts w:ascii="Arial" w:eastAsia="Arial" w:hAnsi="Arial" w:cs="Arial"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A45600">
                        <w:rPr>
                          <w:rFonts w:ascii="Arial" w:eastAsia="Arial" w:hAnsi="Arial" w:cs="Arial"/>
                          <w:spacing w:val="2"/>
                          <w:sz w:val="22"/>
                          <w:szCs w:val="22"/>
                        </w:rPr>
                        <w:t>d</w:t>
                      </w:r>
                      <w:r w:rsidRPr="00A45600">
                        <w:rPr>
                          <w:rFonts w:ascii="Arial" w:eastAsia="Arial" w:hAnsi="Arial" w:cs="Arial"/>
                          <w:spacing w:val="-1"/>
                          <w:sz w:val="22"/>
                          <w:szCs w:val="22"/>
                        </w:rPr>
                        <w:t>r</w:t>
                      </w:r>
                      <w:r w:rsidRPr="00A45600">
                        <w:rPr>
                          <w:rFonts w:ascii="Arial" w:eastAsia="Arial" w:hAnsi="Arial" w:cs="Arial"/>
                          <w:spacing w:val="-3"/>
                          <w:sz w:val="22"/>
                          <w:szCs w:val="22"/>
                        </w:rPr>
                        <w:t>u</w:t>
                      </w:r>
                      <w:r w:rsidRPr="00A45600"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g</w:t>
                      </w:r>
                      <w:r w:rsidRPr="00A45600">
                        <w:rPr>
                          <w:rFonts w:ascii="Arial" w:eastAsia="Arial" w:hAnsi="Arial" w:cs="Arial"/>
                          <w:spacing w:val="3"/>
                          <w:sz w:val="22"/>
                          <w:szCs w:val="22"/>
                        </w:rPr>
                        <w:t xml:space="preserve"> </w:t>
                      </w:r>
                      <w:r w:rsidRPr="00A45600">
                        <w:rPr>
                          <w:rFonts w:ascii="Arial" w:eastAsia="Arial" w:hAnsi="Arial" w:cs="Arial"/>
                          <w:spacing w:val="-1"/>
                          <w:sz w:val="22"/>
                          <w:szCs w:val="22"/>
                        </w:rPr>
                        <w:t>i</w:t>
                      </w:r>
                      <w:r w:rsidRPr="00A45600"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s</w:t>
                      </w:r>
                      <w:r w:rsidRPr="00A45600">
                        <w:rPr>
                          <w:rFonts w:ascii="Arial" w:eastAsia="Arial" w:hAnsi="Arial" w:cs="Arial"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A45600">
                        <w:rPr>
                          <w:rFonts w:ascii="Arial" w:eastAsia="Arial" w:hAnsi="Arial" w:cs="Arial"/>
                          <w:spacing w:val="2"/>
                          <w:sz w:val="22"/>
                          <w:szCs w:val="22"/>
                        </w:rPr>
                        <w:t>no</w:t>
                      </w:r>
                      <w:r w:rsidRPr="00A45600"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t</w:t>
                      </w:r>
                      <w:r w:rsidRPr="00A45600">
                        <w:rPr>
                          <w:rFonts w:ascii="Arial" w:eastAsia="Arial" w:hAnsi="Arial" w:cs="Arial"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A45600">
                        <w:rPr>
                          <w:rFonts w:ascii="Arial" w:eastAsia="Arial" w:hAnsi="Arial" w:cs="Arial"/>
                          <w:spacing w:val="2"/>
                          <w:sz w:val="22"/>
                          <w:szCs w:val="22"/>
                        </w:rPr>
                        <w:t>a</w:t>
                      </w:r>
                      <w:r w:rsidRPr="00A45600">
                        <w:rPr>
                          <w:rFonts w:ascii="Arial" w:eastAsia="Arial" w:hAnsi="Arial" w:cs="Arial"/>
                          <w:spacing w:val="-5"/>
                          <w:sz w:val="22"/>
                          <w:szCs w:val="22"/>
                        </w:rPr>
                        <w:t>v</w:t>
                      </w:r>
                      <w:r w:rsidRPr="00A45600">
                        <w:rPr>
                          <w:rFonts w:ascii="Arial" w:eastAsia="Arial" w:hAnsi="Arial" w:cs="Arial"/>
                          <w:spacing w:val="2"/>
                          <w:sz w:val="22"/>
                          <w:szCs w:val="22"/>
                        </w:rPr>
                        <w:t>a</w:t>
                      </w:r>
                      <w:r w:rsidRPr="00A45600">
                        <w:rPr>
                          <w:rFonts w:ascii="Arial" w:eastAsia="Arial" w:hAnsi="Arial" w:cs="Arial"/>
                          <w:spacing w:val="-1"/>
                          <w:sz w:val="22"/>
                          <w:szCs w:val="22"/>
                        </w:rPr>
                        <w:t>il</w:t>
                      </w:r>
                      <w:r w:rsidRPr="00A45600">
                        <w:rPr>
                          <w:rFonts w:ascii="Arial" w:eastAsia="Arial" w:hAnsi="Arial" w:cs="Arial"/>
                          <w:spacing w:val="2"/>
                          <w:sz w:val="22"/>
                          <w:szCs w:val="22"/>
                        </w:rPr>
                        <w:t>ab</w:t>
                      </w:r>
                      <w:r w:rsidRPr="00A45600">
                        <w:rPr>
                          <w:rFonts w:ascii="Arial" w:eastAsia="Arial" w:hAnsi="Arial" w:cs="Arial"/>
                          <w:spacing w:val="-6"/>
                          <w:sz w:val="22"/>
                          <w:szCs w:val="22"/>
                        </w:rPr>
                        <w:t>l</w:t>
                      </w:r>
                      <w:r w:rsidRPr="00A45600">
                        <w:rPr>
                          <w:rFonts w:ascii="Arial" w:eastAsia="Arial" w:hAnsi="Arial" w:cs="Arial"/>
                          <w:spacing w:val="2"/>
                          <w:sz w:val="22"/>
                          <w:szCs w:val="22"/>
                        </w:rPr>
                        <w:t>e</w:t>
                      </w:r>
                      <w:r w:rsidRPr="00A45600"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,</w:t>
                      </w:r>
                      <w:r w:rsidRPr="00A45600">
                        <w:rPr>
                          <w:rFonts w:ascii="Arial" w:eastAsia="Arial" w:hAnsi="Arial" w:cs="Arial"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A45600">
                        <w:rPr>
                          <w:rFonts w:ascii="Arial" w:eastAsia="Arial" w:hAnsi="Arial" w:cs="Arial"/>
                          <w:spacing w:val="2"/>
                          <w:sz w:val="22"/>
                          <w:szCs w:val="22"/>
                        </w:rPr>
                        <w:t>d</w:t>
                      </w:r>
                      <w:r w:rsidRPr="00A45600">
                        <w:rPr>
                          <w:rFonts w:ascii="Arial" w:eastAsia="Arial" w:hAnsi="Arial" w:cs="Arial"/>
                          <w:spacing w:val="-1"/>
                          <w:sz w:val="22"/>
                          <w:szCs w:val="22"/>
                        </w:rPr>
                        <w:t>i</w:t>
                      </w:r>
                      <w:r w:rsidRPr="00A45600"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sc</w:t>
                      </w:r>
                      <w:r w:rsidRPr="00A45600">
                        <w:rPr>
                          <w:rFonts w:ascii="Arial" w:eastAsia="Arial" w:hAnsi="Arial" w:cs="Arial"/>
                          <w:spacing w:val="2"/>
                          <w:sz w:val="22"/>
                          <w:szCs w:val="22"/>
                        </w:rPr>
                        <w:t>u</w:t>
                      </w:r>
                      <w:r w:rsidRPr="00A45600"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ss</w:t>
                      </w:r>
                      <w:r w:rsidRPr="00A45600">
                        <w:rPr>
                          <w:rFonts w:ascii="Arial" w:eastAsia="Arial" w:hAnsi="Arial" w:cs="Arial"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A45600">
                        <w:rPr>
                          <w:rFonts w:ascii="Arial" w:eastAsia="Arial" w:hAnsi="Arial" w:cs="Arial"/>
                          <w:spacing w:val="-1"/>
                          <w:sz w:val="22"/>
                          <w:szCs w:val="22"/>
                        </w:rPr>
                        <w:t>wi</w:t>
                      </w:r>
                      <w:r w:rsidRPr="00A45600">
                        <w:rPr>
                          <w:rFonts w:ascii="Arial" w:eastAsia="Arial" w:hAnsi="Arial" w:cs="Arial"/>
                          <w:spacing w:val="1"/>
                          <w:sz w:val="22"/>
                          <w:szCs w:val="22"/>
                        </w:rPr>
                        <w:t>t</w:t>
                      </w:r>
                      <w:r w:rsidRPr="00A45600"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h</w:t>
                      </w:r>
                      <w:r w:rsidRPr="00A45600">
                        <w:rPr>
                          <w:rFonts w:ascii="Arial" w:eastAsia="Arial" w:hAnsi="Arial" w:cs="Arial"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A45600">
                        <w:rPr>
                          <w:rFonts w:ascii="Arial" w:eastAsia="Arial" w:hAnsi="Arial" w:cs="Arial"/>
                          <w:spacing w:val="1"/>
                          <w:sz w:val="22"/>
                          <w:szCs w:val="22"/>
                        </w:rPr>
                        <w:t>t</w:t>
                      </w:r>
                      <w:r w:rsidRPr="00A45600">
                        <w:rPr>
                          <w:rFonts w:ascii="Arial" w:eastAsia="Arial" w:hAnsi="Arial" w:cs="Arial"/>
                          <w:spacing w:val="-3"/>
                          <w:sz w:val="22"/>
                          <w:szCs w:val="22"/>
                        </w:rPr>
                        <w:t>h</w:t>
                      </w:r>
                      <w:r w:rsidRPr="00A45600"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e</w:t>
                      </w:r>
                      <w:r w:rsidRPr="00A45600">
                        <w:rPr>
                          <w:rFonts w:ascii="Arial" w:eastAsia="Arial" w:hAnsi="Arial" w:cs="Arial"/>
                          <w:spacing w:val="3"/>
                          <w:sz w:val="22"/>
                          <w:szCs w:val="22"/>
                        </w:rPr>
                        <w:t xml:space="preserve"> </w:t>
                      </w:r>
                      <w:r w:rsidRPr="00A45600">
                        <w:rPr>
                          <w:rFonts w:ascii="Arial" w:eastAsia="Arial" w:hAnsi="Arial" w:cs="Arial"/>
                          <w:spacing w:val="-1"/>
                          <w:sz w:val="22"/>
                          <w:szCs w:val="22"/>
                        </w:rPr>
                        <w:t>m</w:t>
                      </w:r>
                      <w:r w:rsidRPr="00A45600">
                        <w:rPr>
                          <w:rFonts w:ascii="Arial" w:eastAsia="Arial" w:hAnsi="Arial" w:cs="Arial"/>
                          <w:spacing w:val="-3"/>
                          <w:sz w:val="22"/>
                          <w:szCs w:val="22"/>
                        </w:rPr>
                        <w:t>e</w:t>
                      </w:r>
                      <w:r w:rsidRPr="00A45600">
                        <w:rPr>
                          <w:rFonts w:ascii="Arial" w:eastAsia="Arial" w:hAnsi="Arial" w:cs="Arial"/>
                          <w:spacing w:val="2"/>
                          <w:sz w:val="22"/>
                          <w:szCs w:val="22"/>
                        </w:rPr>
                        <w:t>d</w:t>
                      </w:r>
                      <w:r w:rsidRPr="00A45600">
                        <w:rPr>
                          <w:rFonts w:ascii="Arial" w:eastAsia="Arial" w:hAnsi="Arial" w:cs="Arial"/>
                          <w:spacing w:val="-1"/>
                          <w:sz w:val="22"/>
                          <w:szCs w:val="22"/>
                        </w:rPr>
                        <w:t>i</w:t>
                      </w:r>
                      <w:r w:rsidRPr="00A45600">
                        <w:rPr>
                          <w:rFonts w:ascii="Arial" w:eastAsia="Arial" w:hAnsi="Arial" w:cs="Arial"/>
                          <w:spacing w:val="-5"/>
                          <w:sz w:val="22"/>
                          <w:szCs w:val="22"/>
                        </w:rPr>
                        <w:t>c</w:t>
                      </w:r>
                      <w:r w:rsidRPr="00A45600">
                        <w:rPr>
                          <w:rFonts w:ascii="Arial" w:eastAsia="Arial" w:hAnsi="Arial" w:cs="Arial"/>
                          <w:spacing w:val="2"/>
                          <w:sz w:val="22"/>
                          <w:szCs w:val="22"/>
                        </w:rPr>
                        <w:t>a</w:t>
                      </w:r>
                      <w:r w:rsidRPr="00A45600"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 xml:space="preserve">l </w:t>
                      </w:r>
                      <w:r w:rsidRPr="00A45600">
                        <w:rPr>
                          <w:rFonts w:ascii="Arial" w:eastAsia="Arial" w:hAnsi="Arial" w:cs="Arial"/>
                          <w:spacing w:val="-3"/>
                          <w:sz w:val="22"/>
                          <w:szCs w:val="22"/>
                        </w:rPr>
                        <w:t>o</w:t>
                      </w:r>
                      <w:r w:rsidRPr="00A45600">
                        <w:rPr>
                          <w:rFonts w:ascii="Arial" w:eastAsia="Arial" w:hAnsi="Arial" w:cs="Arial"/>
                          <w:spacing w:val="1"/>
                          <w:sz w:val="22"/>
                          <w:szCs w:val="22"/>
                        </w:rPr>
                        <w:t>f</w:t>
                      </w:r>
                      <w:r w:rsidRPr="00A45600">
                        <w:rPr>
                          <w:rFonts w:ascii="Arial" w:eastAsia="Arial" w:hAnsi="Arial" w:cs="Arial"/>
                          <w:spacing w:val="6"/>
                          <w:sz w:val="22"/>
                          <w:szCs w:val="22"/>
                        </w:rPr>
                        <w:t>f</w:t>
                      </w:r>
                      <w:r w:rsidRPr="00A45600">
                        <w:rPr>
                          <w:rFonts w:ascii="Arial" w:eastAsia="Arial" w:hAnsi="Arial" w:cs="Arial"/>
                          <w:spacing w:val="-6"/>
                          <w:sz w:val="22"/>
                          <w:szCs w:val="22"/>
                        </w:rPr>
                        <w:t>i</w:t>
                      </w:r>
                      <w:r w:rsidRPr="00A45600"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c</w:t>
                      </w:r>
                      <w:r w:rsidRPr="00A45600">
                        <w:rPr>
                          <w:rFonts w:ascii="Arial" w:eastAsia="Arial" w:hAnsi="Arial" w:cs="Arial"/>
                          <w:spacing w:val="2"/>
                          <w:sz w:val="22"/>
                          <w:szCs w:val="22"/>
                        </w:rPr>
                        <w:t>e</w:t>
                      </w:r>
                      <w:r w:rsidRPr="00A45600"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 xml:space="preserve">r </w:t>
                      </w:r>
                      <w:r w:rsidRPr="00A45600">
                        <w:rPr>
                          <w:rFonts w:ascii="Arial" w:eastAsia="Arial" w:hAnsi="Arial" w:cs="Arial"/>
                          <w:spacing w:val="-4"/>
                          <w:sz w:val="22"/>
                          <w:szCs w:val="22"/>
                        </w:rPr>
                        <w:t>t</w:t>
                      </w:r>
                      <w:r w:rsidRPr="00A45600">
                        <w:rPr>
                          <w:rFonts w:ascii="Arial" w:eastAsia="Arial" w:hAnsi="Arial" w:cs="Arial"/>
                          <w:spacing w:val="2"/>
                          <w:sz w:val="22"/>
                          <w:szCs w:val="22"/>
                        </w:rPr>
                        <w:t>h</w:t>
                      </w:r>
                      <w:r w:rsidRPr="00A45600"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e</w:t>
                      </w:r>
                      <w:r w:rsidRPr="00A45600">
                        <w:rPr>
                          <w:rFonts w:ascii="Arial" w:eastAsia="Arial" w:hAnsi="Arial" w:cs="Arial"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A45600">
                        <w:rPr>
                          <w:rFonts w:ascii="Arial" w:eastAsia="Arial" w:hAnsi="Arial" w:cs="Arial"/>
                          <w:spacing w:val="2"/>
                          <w:sz w:val="22"/>
                          <w:szCs w:val="22"/>
                        </w:rPr>
                        <w:t>u</w:t>
                      </w:r>
                      <w:r w:rsidRPr="00A45600">
                        <w:rPr>
                          <w:rFonts w:ascii="Arial" w:eastAsia="Arial" w:hAnsi="Arial" w:cs="Arial"/>
                          <w:spacing w:val="-1"/>
                          <w:sz w:val="22"/>
                          <w:szCs w:val="22"/>
                        </w:rPr>
                        <w:t>r</w:t>
                      </w:r>
                      <w:r w:rsidRPr="00A45600">
                        <w:rPr>
                          <w:rFonts w:ascii="Arial" w:eastAsia="Arial" w:hAnsi="Arial" w:cs="Arial"/>
                          <w:spacing w:val="-3"/>
                          <w:sz w:val="22"/>
                          <w:szCs w:val="22"/>
                        </w:rPr>
                        <w:t>g</w:t>
                      </w:r>
                      <w:r w:rsidRPr="00A45600">
                        <w:rPr>
                          <w:rFonts w:ascii="Arial" w:eastAsia="Arial" w:hAnsi="Arial" w:cs="Arial"/>
                          <w:spacing w:val="2"/>
                          <w:sz w:val="22"/>
                          <w:szCs w:val="22"/>
                        </w:rPr>
                        <w:t>e</w:t>
                      </w:r>
                      <w:r w:rsidRPr="00A45600">
                        <w:rPr>
                          <w:rFonts w:ascii="Arial" w:eastAsia="Arial" w:hAnsi="Arial" w:cs="Arial"/>
                          <w:spacing w:val="-3"/>
                          <w:sz w:val="22"/>
                          <w:szCs w:val="22"/>
                        </w:rPr>
                        <w:t>n</w:t>
                      </w:r>
                      <w:r w:rsidRPr="00A45600"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cy</w:t>
                      </w:r>
                      <w:r w:rsidRPr="00A45600">
                        <w:rPr>
                          <w:rFonts w:ascii="Arial" w:eastAsia="Arial" w:hAnsi="Arial" w:cs="Arial"/>
                          <w:spacing w:val="1"/>
                          <w:sz w:val="22"/>
                          <w:szCs w:val="22"/>
                        </w:rPr>
                        <w:t xml:space="preserve"> </w:t>
                      </w:r>
                      <w:r w:rsidRPr="00A45600">
                        <w:rPr>
                          <w:rFonts w:ascii="Arial" w:eastAsia="Arial" w:hAnsi="Arial" w:cs="Arial"/>
                          <w:spacing w:val="-3"/>
                          <w:sz w:val="22"/>
                          <w:szCs w:val="22"/>
                        </w:rPr>
                        <w:t>o</w:t>
                      </w:r>
                      <w:r w:rsidRPr="00A45600"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f</w:t>
                      </w:r>
                      <w:r w:rsidRPr="00A45600">
                        <w:rPr>
                          <w:rFonts w:ascii="Arial" w:eastAsia="Arial" w:hAnsi="Arial" w:cs="Arial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r w:rsidRPr="00A45600">
                        <w:rPr>
                          <w:rFonts w:ascii="Arial" w:eastAsia="Arial" w:hAnsi="Arial" w:cs="Arial"/>
                          <w:spacing w:val="1"/>
                          <w:sz w:val="22"/>
                          <w:szCs w:val="22"/>
                        </w:rPr>
                        <w:t>t</w:t>
                      </w:r>
                      <w:r w:rsidRPr="00A45600">
                        <w:rPr>
                          <w:rFonts w:ascii="Arial" w:eastAsia="Arial" w:hAnsi="Arial" w:cs="Arial"/>
                          <w:spacing w:val="-1"/>
                          <w:sz w:val="22"/>
                          <w:szCs w:val="22"/>
                        </w:rPr>
                        <w:t>r</w:t>
                      </w:r>
                      <w:r w:rsidRPr="00A45600">
                        <w:rPr>
                          <w:rFonts w:ascii="Arial" w:eastAsia="Arial" w:hAnsi="Arial" w:cs="Arial"/>
                          <w:spacing w:val="-3"/>
                          <w:sz w:val="22"/>
                          <w:szCs w:val="22"/>
                        </w:rPr>
                        <w:t>e</w:t>
                      </w:r>
                      <w:r w:rsidRPr="00A45600">
                        <w:rPr>
                          <w:rFonts w:ascii="Arial" w:eastAsia="Arial" w:hAnsi="Arial" w:cs="Arial"/>
                          <w:spacing w:val="2"/>
                          <w:sz w:val="22"/>
                          <w:szCs w:val="22"/>
                        </w:rPr>
                        <w:t>a</w:t>
                      </w:r>
                      <w:r w:rsidRPr="00A45600">
                        <w:rPr>
                          <w:rFonts w:ascii="Arial" w:eastAsia="Arial" w:hAnsi="Arial" w:cs="Arial"/>
                          <w:spacing w:val="1"/>
                          <w:sz w:val="22"/>
                          <w:szCs w:val="22"/>
                        </w:rPr>
                        <w:t>t</w:t>
                      </w:r>
                      <w:r w:rsidRPr="00A45600">
                        <w:rPr>
                          <w:rFonts w:ascii="Arial" w:eastAsia="Arial" w:hAnsi="Arial" w:cs="Arial"/>
                          <w:spacing w:val="-6"/>
                          <w:sz w:val="22"/>
                          <w:szCs w:val="22"/>
                        </w:rPr>
                        <w:t>m</w:t>
                      </w:r>
                      <w:r w:rsidRPr="00A45600">
                        <w:rPr>
                          <w:rFonts w:ascii="Arial" w:eastAsia="Arial" w:hAnsi="Arial" w:cs="Arial"/>
                          <w:spacing w:val="2"/>
                          <w:sz w:val="22"/>
                          <w:szCs w:val="22"/>
                        </w:rPr>
                        <w:t>en</w:t>
                      </w:r>
                      <w:r w:rsidRPr="00A45600"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 xml:space="preserve">t </w:t>
                      </w:r>
                      <w:r w:rsidRPr="00A45600">
                        <w:rPr>
                          <w:rFonts w:ascii="Arial" w:eastAsia="Arial" w:hAnsi="Arial" w:cs="Arial"/>
                          <w:spacing w:val="2"/>
                          <w:sz w:val="22"/>
                          <w:szCs w:val="22"/>
                        </w:rPr>
                        <w:t>a</w:t>
                      </w:r>
                      <w:r w:rsidRPr="00A45600">
                        <w:rPr>
                          <w:rFonts w:ascii="Arial" w:eastAsia="Arial" w:hAnsi="Arial" w:cs="Arial"/>
                          <w:spacing w:val="-3"/>
                          <w:sz w:val="22"/>
                          <w:szCs w:val="22"/>
                        </w:rPr>
                        <w:t>n</w:t>
                      </w:r>
                      <w:r w:rsidRPr="00A45600"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d</w:t>
                      </w:r>
                      <w:r w:rsidRPr="00A45600">
                        <w:rPr>
                          <w:rFonts w:ascii="Arial" w:eastAsia="Arial" w:hAnsi="Arial" w:cs="Arial"/>
                          <w:spacing w:val="3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45600">
                        <w:rPr>
                          <w:rFonts w:ascii="Arial" w:eastAsia="Arial" w:hAnsi="Arial" w:cs="Arial"/>
                          <w:spacing w:val="-1"/>
                          <w:sz w:val="22"/>
                          <w:szCs w:val="22"/>
                        </w:rPr>
                        <w:t>r</w:t>
                      </w:r>
                      <w:r w:rsidRPr="00A45600">
                        <w:rPr>
                          <w:rFonts w:ascii="Arial" w:eastAsia="Arial" w:hAnsi="Arial" w:cs="Arial"/>
                          <w:spacing w:val="2"/>
                          <w:sz w:val="22"/>
                          <w:szCs w:val="22"/>
                        </w:rPr>
                        <w:t>e</w:t>
                      </w:r>
                      <w:r w:rsidRPr="00A45600">
                        <w:rPr>
                          <w:rFonts w:ascii="Arial" w:eastAsia="Arial" w:hAnsi="Arial" w:cs="Arial"/>
                          <w:spacing w:val="-5"/>
                          <w:sz w:val="22"/>
                          <w:szCs w:val="22"/>
                        </w:rPr>
                        <w:t>c</w:t>
                      </w:r>
                      <w:r w:rsidRPr="00A45600">
                        <w:rPr>
                          <w:rFonts w:ascii="Arial" w:eastAsia="Arial" w:hAnsi="Arial" w:cs="Arial"/>
                          <w:spacing w:val="2"/>
                          <w:sz w:val="22"/>
                          <w:szCs w:val="22"/>
                        </w:rPr>
                        <w:t>on</w:t>
                      </w:r>
                      <w:r w:rsidRPr="00A45600">
                        <w:rPr>
                          <w:rFonts w:ascii="Arial" w:eastAsia="Arial" w:hAnsi="Arial" w:cs="Arial"/>
                          <w:spacing w:val="-4"/>
                          <w:sz w:val="22"/>
                          <w:szCs w:val="22"/>
                        </w:rPr>
                        <w:t>t</w:t>
                      </w:r>
                      <w:r w:rsidRPr="00A45600">
                        <w:rPr>
                          <w:rFonts w:ascii="Arial" w:eastAsia="Arial" w:hAnsi="Arial" w:cs="Arial"/>
                          <w:spacing w:val="2"/>
                          <w:sz w:val="22"/>
                          <w:szCs w:val="22"/>
                        </w:rPr>
                        <w:t>a</w:t>
                      </w:r>
                      <w:r w:rsidRPr="00A45600"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ct</w:t>
                      </w:r>
                      <w:proofErr w:type="spellEnd"/>
                      <w:r w:rsidRPr="00A45600">
                        <w:rPr>
                          <w:rFonts w:ascii="Arial" w:eastAsia="Arial" w:hAnsi="Arial" w:cs="Arial"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A45600">
                        <w:rPr>
                          <w:rFonts w:ascii="Arial" w:eastAsia="Arial" w:hAnsi="Arial" w:cs="Arial"/>
                          <w:spacing w:val="1"/>
                          <w:sz w:val="22"/>
                          <w:szCs w:val="22"/>
                        </w:rPr>
                        <w:t>t</w:t>
                      </w:r>
                      <w:r w:rsidRPr="00A45600">
                        <w:rPr>
                          <w:rFonts w:ascii="Arial" w:eastAsia="Arial" w:hAnsi="Arial" w:cs="Arial"/>
                          <w:spacing w:val="-3"/>
                          <w:sz w:val="22"/>
                          <w:szCs w:val="22"/>
                        </w:rPr>
                        <w:t>h</w:t>
                      </w:r>
                      <w:r w:rsidRPr="00A45600"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e</w:t>
                      </w:r>
                      <w:r w:rsidRPr="00A45600">
                        <w:rPr>
                          <w:rFonts w:ascii="Arial" w:eastAsia="Arial" w:hAnsi="Arial" w:cs="Arial"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A45600">
                        <w:rPr>
                          <w:rFonts w:ascii="Arial" w:eastAsia="Arial" w:hAnsi="Arial" w:cs="Arial"/>
                          <w:spacing w:val="1"/>
                          <w:sz w:val="22"/>
                          <w:szCs w:val="22"/>
                        </w:rPr>
                        <w:t>P</w:t>
                      </w:r>
                      <w:r w:rsidRPr="00A45600">
                        <w:rPr>
                          <w:rFonts w:ascii="Arial" w:eastAsia="Arial" w:hAnsi="Arial" w:cs="Arial"/>
                          <w:spacing w:val="2"/>
                          <w:sz w:val="22"/>
                          <w:szCs w:val="22"/>
                        </w:rPr>
                        <w:t>a</w:t>
                      </w:r>
                      <w:r w:rsidRPr="00A45600">
                        <w:rPr>
                          <w:rFonts w:ascii="Arial" w:eastAsia="Arial" w:hAnsi="Arial" w:cs="Arial"/>
                          <w:spacing w:val="1"/>
                          <w:sz w:val="22"/>
                          <w:szCs w:val="22"/>
                        </w:rPr>
                        <w:t>t</w:t>
                      </w:r>
                      <w:r w:rsidRPr="00A45600">
                        <w:rPr>
                          <w:rFonts w:ascii="Arial" w:eastAsia="Arial" w:hAnsi="Arial" w:cs="Arial"/>
                          <w:spacing w:val="-6"/>
                          <w:sz w:val="22"/>
                          <w:szCs w:val="22"/>
                        </w:rPr>
                        <w:t>i</w:t>
                      </w:r>
                      <w:r w:rsidRPr="00A45600">
                        <w:rPr>
                          <w:rFonts w:ascii="Arial" w:eastAsia="Arial" w:hAnsi="Arial" w:cs="Arial"/>
                          <w:spacing w:val="2"/>
                          <w:sz w:val="22"/>
                          <w:szCs w:val="22"/>
                        </w:rPr>
                        <w:t>en</w:t>
                      </w:r>
                      <w:r w:rsidRPr="00A45600"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t</w:t>
                      </w:r>
                      <w:r w:rsidRPr="00A45600">
                        <w:rPr>
                          <w:rFonts w:ascii="Arial" w:eastAsia="Arial" w:hAnsi="Arial" w:cs="Arial"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A45600"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F</w:t>
                      </w:r>
                      <w:r w:rsidRPr="00A45600">
                        <w:rPr>
                          <w:rFonts w:ascii="Arial" w:eastAsia="Arial" w:hAnsi="Arial" w:cs="Arial"/>
                          <w:spacing w:val="-1"/>
                          <w:sz w:val="22"/>
                          <w:szCs w:val="22"/>
                        </w:rPr>
                        <w:t>l</w:t>
                      </w:r>
                      <w:r w:rsidRPr="00A45600">
                        <w:rPr>
                          <w:rFonts w:ascii="Arial" w:eastAsia="Arial" w:hAnsi="Arial" w:cs="Arial"/>
                          <w:spacing w:val="2"/>
                          <w:sz w:val="22"/>
                          <w:szCs w:val="22"/>
                        </w:rPr>
                        <w:t>o</w:t>
                      </w:r>
                      <w:r w:rsidRPr="00A45600"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 xml:space="preserve">w </w:t>
                      </w:r>
                      <w:r w:rsidRPr="00A45600">
                        <w:rPr>
                          <w:rFonts w:ascii="Arial" w:eastAsia="Arial" w:hAnsi="Arial" w:cs="Arial"/>
                          <w:spacing w:val="-6"/>
                          <w:sz w:val="22"/>
                          <w:szCs w:val="22"/>
                        </w:rPr>
                        <w:t>C</w:t>
                      </w:r>
                      <w:r w:rsidRPr="00A45600">
                        <w:rPr>
                          <w:rFonts w:ascii="Arial" w:eastAsia="Arial" w:hAnsi="Arial" w:cs="Arial"/>
                          <w:spacing w:val="2"/>
                          <w:sz w:val="22"/>
                          <w:szCs w:val="22"/>
                        </w:rPr>
                        <w:t>oo</w:t>
                      </w:r>
                      <w:r w:rsidRPr="00A45600">
                        <w:rPr>
                          <w:rFonts w:ascii="Arial" w:eastAsia="Arial" w:hAnsi="Arial" w:cs="Arial"/>
                          <w:spacing w:val="-1"/>
                          <w:sz w:val="22"/>
                          <w:szCs w:val="22"/>
                        </w:rPr>
                        <w:t>r</w:t>
                      </w:r>
                      <w:r w:rsidRPr="00A45600">
                        <w:rPr>
                          <w:rFonts w:ascii="Arial" w:eastAsia="Arial" w:hAnsi="Arial" w:cs="Arial"/>
                          <w:spacing w:val="2"/>
                          <w:sz w:val="22"/>
                          <w:szCs w:val="22"/>
                        </w:rPr>
                        <w:t>d</w:t>
                      </w:r>
                      <w:r w:rsidRPr="00A45600">
                        <w:rPr>
                          <w:rFonts w:ascii="Arial" w:eastAsia="Arial" w:hAnsi="Arial" w:cs="Arial"/>
                          <w:spacing w:val="-6"/>
                          <w:sz w:val="22"/>
                          <w:szCs w:val="22"/>
                        </w:rPr>
                        <w:t>i</w:t>
                      </w:r>
                      <w:r w:rsidRPr="00A45600">
                        <w:rPr>
                          <w:rFonts w:ascii="Arial" w:eastAsia="Arial" w:hAnsi="Arial" w:cs="Arial"/>
                          <w:spacing w:val="2"/>
                          <w:sz w:val="22"/>
                          <w:szCs w:val="22"/>
                        </w:rPr>
                        <w:t>n</w:t>
                      </w:r>
                      <w:r w:rsidRPr="00A45600">
                        <w:rPr>
                          <w:rFonts w:ascii="Arial" w:eastAsia="Arial" w:hAnsi="Arial" w:cs="Arial"/>
                          <w:spacing w:val="-3"/>
                          <w:sz w:val="22"/>
                          <w:szCs w:val="22"/>
                        </w:rPr>
                        <w:t>a</w:t>
                      </w:r>
                      <w:r w:rsidRPr="00A45600">
                        <w:rPr>
                          <w:rFonts w:ascii="Arial" w:eastAsia="Arial" w:hAnsi="Arial" w:cs="Arial"/>
                          <w:spacing w:val="1"/>
                          <w:sz w:val="22"/>
                          <w:szCs w:val="22"/>
                        </w:rPr>
                        <w:t>t</w:t>
                      </w:r>
                      <w:r w:rsidRPr="00A45600">
                        <w:rPr>
                          <w:rFonts w:ascii="Arial" w:eastAsia="Arial" w:hAnsi="Arial" w:cs="Arial"/>
                          <w:spacing w:val="2"/>
                          <w:sz w:val="22"/>
                          <w:szCs w:val="22"/>
                        </w:rPr>
                        <w:t>o</w:t>
                      </w:r>
                      <w:r w:rsidRPr="00A45600"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 xml:space="preserve">r </w:t>
                      </w:r>
                      <w:r w:rsidRPr="00A45600">
                        <w:rPr>
                          <w:rFonts w:ascii="Arial" w:eastAsia="Arial" w:hAnsi="Arial" w:cs="Arial"/>
                          <w:spacing w:val="-6"/>
                          <w:sz w:val="22"/>
                          <w:szCs w:val="22"/>
                        </w:rPr>
                        <w:t>i</w:t>
                      </w:r>
                      <w:r w:rsidRPr="00A45600"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f</w:t>
                      </w:r>
                      <w:r w:rsidRPr="00A45600">
                        <w:rPr>
                          <w:rFonts w:ascii="Arial" w:eastAsia="Arial" w:hAnsi="Arial" w:cs="Arial"/>
                          <w:spacing w:val="7"/>
                          <w:sz w:val="22"/>
                          <w:szCs w:val="22"/>
                        </w:rPr>
                        <w:t xml:space="preserve"> </w:t>
                      </w:r>
                      <w:r w:rsidRPr="00A45600">
                        <w:rPr>
                          <w:rFonts w:ascii="Arial" w:eastAsia="Arial" w:hAnsi="Arial" w:cs="Arial"/>
                          <w:spacing w:val="-6"/>
                          <w:sz w:val="22"/>
                          <w:szCs w:val="22"/>
                        </w:rPr>
                        <w:t>r</w:t>
                      </w:r>
                      <w:r w:rsidRPr="00A45600">
                        <w:rPr>
                          <w:rFonts w:ascii="Arial" w:eastAsia="Arial" w:hAnsi="Arial" w:cs="Arial"/>
                          <w:spacing w:val="2"/>
                          <w:sz w:val="22"/>
                          <w:szCs w:val="22"/>
                        </w:rPr>
                        <w:t>e</w:t>
                      </w:r>
                      <w:r w:rsidRPr="00A45600">
                        <w:rPr>
                          <w:rFonts w:ascii="Arial" w:eastAsia="Arial" w:hAnsi="Arial" w:cs="Arial"/>
                          <w:spacing w:val="-3"/>
                          <w:sz w:val="22"/>
                          <w:szCs w:val="22"/>
                        </w:rPr>
                        <w:t>q</w:t>
                      </w:r>
                      <w:r w:rsidRPr="00A45600">
                        <w:rPr>
                          <w:rFonts w:ascii="Arial" w:eastAsia="Arial" w:hAnsi="Arial" w:cs="Arial"/>
                          <w:spacing w:val="2"/>
                          <w:sz w:val="22"/>
                          <w:szCs w:val="22"/>
                        </w:rPr>
                        <w:t>u</w:t>
                      </w:r>
                      <w:r w:rsidRPr="00A45600">
                        <w:rPr>
                          <w:rFonts w:ascii="Arial" w:eastAsia="Arial" w:hAnsi="Arial" w:cs="Arial"/>
                          <w:spacing w:val="-6"/>
                          <w:sz w:val="22"/>
                          <w:szCs w:val="22"/>
                        </w:rPr>
                        <w:t>i</w:t>
                      </w:r>
                      <w:r w:rsidRPr="00A45600">
                        <w:rPr>
                          <w:rFonts w:ascii="Arial" w:eastAsia="Arial" w:hAnsi="Arial" w:cs="Arial"/>
                          <w:spacing w:val="-1"/>
                          <w:sz w:val="22"/>
                          <w:szCs w:val="22"/>
                        </w:rPr>
                        <w:t>r</w:t>
                      </w:r>
                      <w:r w:rsidRPr="00A45600">
                        <w:rPr>
                          <w:rFonts w:ascii="Arial" w:eastAsia="Arial" w:hAnsi="Arial" w:cs="Arial"/>
                          <w:spacing w:val="2"/>
                          <w:sz w:val="22"/>
                          <w:szCs w:val="22"/>
                        </w:rPr>
                        <w:t>ed</w:t>
                      </w:r>
                      <w:r w:rsidRPr="00A45600"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14:paraId="76454924" w14:textId="77777777" w:rsidR="00086096" w:rsidRDefault="00086096" w:rsidP="00086096">
                      <w:pPr>
                        <w:spacing w:before="8" w:line="280" w:lineRule="exact"/>
                        <w:rPr>
                          <w:sz w:val="28"/>
                          <w:szCs w:val="28"/>
                        </w:rPr>
                      </w:pPr>
                    </w:p>
                    <w:p w14:paraId="5B13EFD3" w14:textId="77777777" w:rsidR="00086096" w:rsidRDefault="00086096" w:rsidP="00086096">
                      <w:pPr>
                        <w:ind w:left="145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pacing w:val="1"/>
                          <w:sz w:val="22"/>
                          <w:szCs w:val="22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b/>
                          <w:spacing w:val="2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b/>
                          <w:spacing w:val="-4"/>
                          <w:sz w:val="22"/>
                          <w:szCs w:val="22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b/>
                          <w:spacing w:val="2"/>
                          <w:sz w:val="22"/>
                          <w:szCs w:val="22"/>
                        </w:rPr>
                        <w:t>ac</w:t>
                      </w: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b/>
                          <w:spacing w:val="-6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spacing w:val="1"/>
                          <w:sz w:val="22"/>
                          <w:szCs w:val="22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b/>
                          <w:spacing w:val="2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b/>
                          <w:spacing w:val="-4"/>
                          <w:sz w:val="22"/>
                          <w:szCs w:val="22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ng</w:t>
                      </w:r>
                      <w:r>
                        <w:rPr>
                          <w:rFonts w:ascii="Arial" w:eastAsia="Arial" w:hAnsi="Arial" w:cs="Arial"/>
                          <w:b/>
                          <w:spacing w:val="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spacing w:val="-6"/>
                          <w:sz w:val="22"/>
                          <w:szCs w:val="22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ours</w:t>
                      </w:r>
                    </w:p>
                    <w:p w14:paraId="26E45456" w14:textId="77777777" w:rsidR="00086096" w:rsidRDefault="00086096" w:rsidP="00086096">
                      <w:pPr>
                        <w:spacing w:before="35"/>
                        <w:ind w:left="145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pacing w:val="-6"/>
                          <w:sz w:val="22"/>
                          <w:szCs w:val="22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ond</w:t>
                      </w:r>
                      <w:r>
                        <w:rPr>
                          <w:rFonts w:ascii="Arial" w:eastAsia="Arial" w:hAnsi="Arial" w:cs="Arial"/>
                          <w:b/>
                          <w:spacing w:val="2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spacing w:val="-8"/>
                          <w:sz w:val="22"/>
                          <w:szCs w:val="22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b/>
                          <w:spacing w:val="-2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b/>
                          <w:spacing w:val="5"/>
                          <w:sz w:val="22"/>
                          <w:szCs w:val="22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b/>
                          <w:spacing w:val="-4"/>
                          <w:sz w:val="22"/>
                          <w:szCs w:val="22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b/>
                          <w:spacing w:val="2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 xml:space="preserve">y        </w:t>
                      </w:r>
                      <w:r>
                        <w:rPr>
                          <w:rFonts w:ascii="Arial" w:eastAsia="Arial" w:hAnsi="Arial" w:cs="Arial"/>
                          <w:b/>
                          <w:spacing w:val="49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2"/>
                          <w:szCs w:val="22"/>
                        </w:rPr>
                        <w:t>8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2"/>
                          <w:szCs w:val="22"/>
                        </w:rPr>
                        <w:t>3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2"/>
                          <w:szCs w:val="22"/>
                        </w:rPr>
                        <w:t>0a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2"/>
                          <w:szCs w:val="22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2"/>
                          <w:szCs w:val="22"/>
                        </w:rPr>
                        <w:t>5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2"/>
                          <w:szCs w:val="22"/>
                        </w:rPr>
                        <w:t>3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2"/>
                          <w:szCs w:val="22"/>
                        </w:rPr>
                        <w:t>0p</w:t>
                      </w: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m</w:t>
                      </w:r>
                    </w:p>
                    <w:p w14:paraId="20842330" w14:textId="77777777" w:rsidR="00086096" w:rsidRDefault="00086096" w:rsidP="00A45600">
                      <w:pPr>
                        <w:spacing w:before="40"/>
                        <w:ind w:left="145" w:right="434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pacing w:val="1"/>
                          <w:sz w:val="22"/>
                          <w:szCs w:val="22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b/>
                          <w:spacing w:val="2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spacing w:val="-1"/>
                          <w:sz w:val="22"/>
                          <w:szCs w:val="22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urd</w:t>
                      </w:r>
                      <w:r>
                        <w:rPr>
                          <w:rFonts w:ascii="Arial" w:eastAsia="Arial" w:hAnsi="Arial" w:cs="Arial"/>
                          <w:b/>
                          <w:spacing w:val="2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 xml:space="preserve">y                  </w:t>
                      </w:r>
                      <w:r>
                        <w:rPr>
                          <w:rFonts w:ascii="Arial" w:eastAsia="Arial" w:hAnsi="Arial" w:cs="Arial"/>
                          <w:b/>
                          <w:spacing w:val="49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2"/>
                          <w:szCs w:val="22"/>
                        </w:rPr>
                        <w:t>9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2"/>
                          <w:szCs w:val="22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2"/>
                          <w:szCs w:val="22"/>
                        </w:rPr>
                        <w:t>0a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2"/>
                          <w:szCs w:val="22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2"/>
                          <w:szCs w:val="22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2"/>
                          <w:szCs w:val="22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2"/>
                          <w:szCs w:val="22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 xml:space="preserve">m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2"/>
                          <w:szCs w:val="22"/>
                        </w:rPr>
                        <w:t>(</w:t>
                      </w: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2"/>
                          <w:szCs w:val="22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2"/>
                          <w:szCs w:val="22"/>
                        </w:rPr>
                        <w:t>ll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2"/>
                          <w:szCs w:val="22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2"/>
                          <w:szCs w:val="22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2"/>
                          <w:szCs w:val="22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2"/>
                          <w:szCs w:val="22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2"/>
                          <w:szCs w:val="22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2"/>
                          <w:szCs w:val="22"/>
                        </w:rPr>
                        <w:t xml:space="preserve"> 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2"/>
                          <w:szCs w:val="22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2"/>
                          <w:szCs w:val="22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2"/>
                          <w:szCs w:val="22"/>
                        </w:rPr>
                        <w:t>ha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2"/>
                          <w:szCs w:val="22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2"/>
                          <w:szCs w:val="22"/>
                        </w:rPr>
                        <w:t>ge</w:t>
                      </w: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6"/>
                          <w:sz w:val="22"/>
                          <w:szCs w:val="22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2"/>
                          <w:szCs w:val="22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2"/>
                          <w:szCs w:val="22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2"/>
                          <w:szCs w:val="22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2"/>
                          <w:szCs w:val="22"/>
                        </w:rPr>
                        <w:t>m-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2"/>
                          <w:szCs w:val="22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2"/>
                          <w:szCs w:val="22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2"/>
                          <w:szCs w:val="22"/>
                        </w:rPr>
                        <w:t>on</w:t>
                      </w: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)</w:t>
                      </w:r>
                    </w:p>
                    <w:p w14:paraId="0846A7E8" w14:textId="77777777" w:rsidR="00086096" w:rsidRDefault="00086096" w:rsidP="00086096">
                      <w:pPr>
                        <w:spacing w:before="35"/>
                        <w:ind w:left="145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pacing w:val="1"/>
                          <w:sz w:val="22"/>
                          <w:szCs w:val="22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und</w:t>
                      </w:r>
                      <w:r>
                        <w:rPr>
                          <w:rFonts w:ascii="Arial" w:eastAsia="Arial" w:hAnsi="Arial" w:cs="Arial"/>
                          <w:b/>
                          <w:spacing w:val="2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 xml:space="preserve">y                     </w:t>
                      </w:r>
                      <w:r>
                        <w:rPr>
                          <w:rFonts w:ascii="Arial" w:eastAsia="Arial" w:hAnsi="Arial" w:cs="Arial"/>
                          <w:b/>
                          <w:spacing w:val="1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2"/>
                          <w:szCs w:val="22"/>
                        </w:rPr>
                        <w:t>9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2"/>
                          <w:szCs w:val="22"/>
                        </w:rPr>
                        <w:t>3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2"/>
                          <w:szCs w:val="22"/>
                        </w:rPr>
                        <w:t>0a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2"/>
                          <w:szCs w:val="22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2"/>
                          <w:szCs w:val="22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2"/>
                          <w:szCs w:val="22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2"/>
                          <w:szCs w:val="22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 xml:space="preserve">m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2"/>
                          <w:szCs w:val="22"/>
                        </w:rPr>
                        <w:t>(</w:t>
                      </w: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2"/>
                          <w:szCs w:val="22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2"/>
                          <w:szCs w:val="22"/>
                        </w:rPr>
                        <w:t>ll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2"/>
                          <w:szCs w:val="22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2"/>
                          <w:szCs w:val="22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2"/>
                          <w:szCs w:val="22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2"/>
                          <w:szCs w:val="22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2"/>
                          <w:szCs w:val="22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2"/>
                          <w:szCs w:val="22"/>
                        </w:rPr>
                        <w:t xml:space="preserve"> 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2"/>
                          <w:szCs w:val="22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2"/>
                          <w:szCs w:val="22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2"/>
                          <w:szCs w:val="22"/>
                        </w:rPr>
                        <w:t>ha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2"/>
                          <w:szCs w:val="22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2"/>
                          <w:szCs w:val="22"/>
                        </w:rPr>
                        <w:t>ge</w:t>
                      </w: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6"/>
                          <w:sz w:val="22"/>
                          <w:szCs w:val="22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2"/>
                          <w:szCs w:val="22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2"/>
                          <w:szCs w:val="22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2"/>
                          <w:szCs w:val="22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2"/>
                          <w:szCs w:val="22"/>
                        </w:rPr>
                        <w:t>m-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2"/>
                          <w:szCs w:val="22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2"/>
                          <w:szCs w:val="22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2"/>
                          <w:szCs w:val="22"/>
                        </w:rPr>
                        <w:t>on</w:t>
                      </w: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)</w:t>
                      </w:r>
                    </w:p>
                    <w:p w14:paraId="156CA0B2" w14:textId="77777777" w:rsidR="00086096" w:rsidRDefault="00086096"/>
                  </w:txbxContent>
                </v:textbox>
              </v:shape>
            </w:pict>
          </mc:Fallback>
        </mc:AlternateContent>
      </w:r>
      <w:r w:rsidR="0037517F">
        <w:rPr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57F510A0" wp14:editId="3670F3CF">
                <wp:simplePos x="0" y="0"/>
                <wp:positionH relativeFrom="column">
                  <wp:posOffset>4720590</wp:posOffset>
                </wp:positionH>
                <wp:positionV relativeFrom="paragraph">
                  <wp:posOffset>1976594</wp:posOffset>
                </wp:positionV>
                <wp:extent cx="6350" cy="443230"/>
                <wp:effectExtent l="38100" t="0" r="69850" b="52070"/>
                <wp:wrapNone/>
                <wp:docPr id="205" name="Straight Arrow Connector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44323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5A040E" id="Straight Arrow Connector 205" o:spid="_x0000_s1026" type="#_x0000_t32" style="position:absolute;margin-left:371.7pt;margin-top:155.65pt;width:.5pt;height:34.9pt;z-index:25172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" strokecolor="windowText" strokeweight="2pt">
                <v:stroke endarrow="block"/>
              </v:shape>
            </w:pict>
          </mc:Fallback>
        </mc:AlternateContent>
      </w:r>
      <w:r w:rsidR="00295DF1">
        <w:rPr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086F2764" wp14:editId="26460EBD">
                <wp:simplePos x="0" y="0"/>
                <wp:positionH relativeFrom="column">
                  <wp:posOffset>4722021</wp:posOffset>
                </wp:positionH>
                <wp:positionV relativeFrom="paragraph">
                  <wp:posOffset>1107440</wp:posOffset>
                </wp:positionV>
                <wp:extent cx="6350" cy="443230"/>
                <wp:effectExtent l="38100" t="0" r="69850" b="52070"/>
                <wp:wrapNone/>
                <wp:docPr id="204" name="Straight Arrow Connector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44323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CD8B0A" id="Straight Arrow Connector 204" o:spid="_x0000_s1026" type="#_x0000_t32" style="position:absolute;margin-left:371.8pt;margin-top:87.2pt;width:.5pt;height:34.9pt;z-index:25171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" strokecolor="windowText" strokeweight="2pt">
                <v:stroke endarrow="block"/>
              </v:shape>
            </w:pict>
          </mc:Fallback>
        </mc:AlternateContent>
      </w:r>
      <w:r w:rsidR="00295DF1" w:rsidRPr="002E5C6B">
        <w:rPr>
          <w:noProof/>
          <w:sz w:val="22"/>
          <w:szCs w:val="22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97664" behindDoc="0" locked="0" layoutInCell="1" allowOverlap="1" wp14:anchorId="6FF6182B" wp14:editId="68B02786">
                <wp:simplePos x="0" y="0"/>
                <wp:positionH relativeFrom="column">
                  <wp:posOffset>3519170</wp:posOffset>
                </wp:positionH>
                <wp:positionV relativeFrom="paragraph">
                  <wp:posOffset>1641314</wp:posOffset>
                </wp:positionV>
                <wp:extent cx="2394585" cy="1404620"/>
                <wp:effectExtent l="0" t="0" r="24765" b="2032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45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9EF75" w14:textId="2437A592" w:rsidR="00086096" w:rsidRDefault="00086096" w:rsidP="00086096">
                            <w:r w:rsidRPr="00086096">
                              <w:t>Write date in the pharmacy supply column</w:t>
                            </w:r>
                            <w:r w:rsidR="00192145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F6182B" id="_x0000_s1029" type="#_x0000_t202" style="position:absolute;margin-left:277.1pt;margin-top:129.25pt;width:188.55pt;height:110.6pt;z-index:2516976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">
                <v:textbox style="mso-fit-shape-to-text:t">
                  <w:txbxContent>
                    <w:p w14:paraId="6E59EF75" w14:textId="2437A592" w:rsidR="00086096" w:rsidRDefault="00086096" w:rsidP="00086096">
                      <w:r w:rsidRPr="00086096">
                        <w:t>Write date in the pharmacy supply column</w:t>
                      </w:r>
                      <w:r w:rsidR="00192145"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95DF1">
        <w:rPr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7564BF78" wp14:editId="10516ACB">
                <wp:simplePos x="0" y="0"/>
                <wp:positionH relativeFrom="column">
                  <wp:posOffset>1008380</wp:posOffset>
                </wp:positionH>
                <wp:positionV relativeFrom="paragraph">
                  <wp:posOffset>3281841</wp:posOffset>
                </wp:positionV>
                <wp:extent cx="6350" cy="443230"/>
                <wp:effectExtent l="38100" t="0" r="69850" b="52070"/>
                <wp:wrapNone/>
                <wp:docPr id="202" name="Straight Arrow Connector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44323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6269BA" id="Straight Arrow Connector 202" o:spid="_x0000_s1026" type="#_x0000_t32" style="position:absolute;margin-left:79.4pt;margin-top:258.4pt;width:.5pt;height:34.9pt;z-index:25171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" strokecolor="windowText" strokeweight="2pt">
                <v:stroke endarrow="block"/>
              </v:shape>
            </w:pict>
          </mc:Fallback>
        </mc:AlternateContent>
      </w:r>
      <w:r w:rsidR="00295DF1">
        <w:rPr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6D5CDA97" wp14:editId="00F5216C">
                <wp:simplePos x="0" y="0"/>
                <wp:positionH relativeFrom="column">
                  <wp:posOffset>1005205</wp:posOffset>
                </wp:positionH>
                <wp:positionV relativeFrom="paragraph">
                  <wp:posOffset>1985171</wp:posOffset>
                </wp:positionV>
                <wp:extent cx="6350" cy="443230"/>
                <wp:effectExtent l="38100" t="0" r="69850" b="52070"/>
                <wp:wrapNone/>
                <wp:docPr id="200" name="Straight Arrow Connector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44323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16E96C" id="Straight Arrow Connector 200" o:spid="_x0000_s1026" type="#_x0000_t32" style="position:absolute;margin-left:79.15pt;margin-top:156.3pt;width:.5pt;height:34.9pt;z-index:25170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" strokecolor="black [3213]" strokeweight="2pt">
                <v:stroke endarrow="block"/>
              </v:shape>
            </w:pict>
          </mc:Fallback>
        </mc:AlternateContent>
      </w:r>
      <w:r w:rsidR="00295DF1" w:rsidRPr="002E5C6B">
        <w:rPr>
          <w:noProof/>
          <w:sz w:val="22"/>
          <w:szCs w:val="22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89472" behindDoc="0" locked="0" layoutInCell="1" allowOverlap="1" wp14:anchorId="7F271AA8" wp14:editId="00414DA1">
                <wp:simplePos x="0" y="0"/>
                <wp:positionH relativeFrom="column">
                  <wp:posOffset>-191135</wp:posOffset>
                </wp:positionH>
                <wp:positionV relativeFrom="paragraph">
                  <wp:posOffset>2527774</wp:posOffset>
                </wp:positionV>
                <wp:extent cx="2435860" cy="1404620"/>
                <wp:effectExtent l="0" t="0" r="21590" b="2032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58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A5CC8" w14:textId="1E7A96E2" w:rsidR="00086096" w:rsidRDefault="00086096" w:rsidP="00086096">
                            <w:r w:rsidRPr="00086096">
                              <w:t>Photocopy all pages of</w:t>
                            </w:r>
                            <w:r w:rsidR="00192145">
                              <w:t xml:space="preserve"> the chart and place in the</w:t>
                            </w:r>
                            <w:r w:rsidR="00295DF1">
                              <w:t xml:space="preserve"> </w:t>
                            </w:r>
                            <w:r w:rsidRPr="00086096">
                              <w:t>pharmacy “review” tray. Ensure the correct ward &amp; patients allergies are on the chart.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271AA8" id="_x0000_s1030" type="#_x0000_t202" style="position:absolute;margin-left:-15.05pt;margin-top:199.05pt;width:191.8pt;height:110.6pt;z-index:2516894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">
                <v:textbox style="mso-fit-shape-to-text:t">
                  <w:txbxContent>
                    <w:p w14:paraId="218A5CC8" w14:textId="1E7A96E2" w:rsidR="00086096" w:rsidRDefault="00086096" w:rsidP="00086096">
                      <w:r w:rsidRPr="00086096">
                        <w:t>Photocopy all pages of</w:t>
                      </w:r>
                      <w:r w:rsidR="00192145">
                        <w:t xml:space="preserve"> the chart and place in the</w:t>
                      </w:r>
                      <w:r w:rsidR="00295DF1">
                        <w:t xml:space="preserve"> </w:t>
                      </w:r>
                      <w:r w:rsidRPr="00086096">
                        <w:t>pharmacy “review” tray. Ensure the correct ward &amp; patients allergies are on the chart.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95DF1">
        <w:rPr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0E1DB0B8" wp14:editId="66836AF4">
                <wp:simplePos x="0" y="0"/>
                <wp:positionH relativeFrom="column">
                  <wp:posOffset>1006314</wp:posOffset>
                </wp:positionH>
                <wp:positionV relativeFrom="paragraph">
                  <wp:posOffset>1104265</wp:posOffset>
                </wp:positionV>
                <wp:extent cx="6350" cy="443230"/>
                <wp:effectExtent l="38100" t="0" r="69850" b="52070"/>
                <wp:wrapNone/>
                <wp:docPr id="201" name="Straight Arrow Connector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44323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6D6CD9" id="Straight Arrow Connector 201" o:spid="_x0000_s1026" type="#_x0000_t32" style="position:absolute;margin-left:79.25pt;margin-top:86.95pt;width:.5pt;height:34.9pt;z-index:25171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" strokecolor="windowText" strokeweight="2pt">
                <v:stroke endarrow="block"/>
              </v:shape>
            </w:pict>
          </mc:Fallback>
        </mc:AlternateContent>
      </w:r>
      <w:r w:rsidR="00295DF1" w:rsidRPr="002E5C6B">
        <w:rPr>
          <w:noProof/>
          <w:sz w:val="22"/>
          <w:szCs w:val="22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87424" behindDoc="0" locked="0" layoutInCell="1" allowOverlap="1" wp14:anchorId="1D0164CF" wp14:editId="5CC01F1E">
                <wp:simplePos x="0" y="0"/>
                <wp:positionH relativeFrom="column">
                  <wp:posOffset>-191135</wp:posOffset>
                </wp:positionH>
                <wp:positionV relativeFrom="paragraph">
                  <wp:posOffset>1651796</wp:posOffset>
                </wp:positionV>
                <wp:extent cx="2394585" cy="1404620"/>
                <wp:effectExtent l="0" t="0" r="24765" b="2032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45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9403C" w14:textId="76332C4E" w:rsidR="002E5C6B" w:rsidRDefault="00086096" w:rsidP="002E5C6B">
                            <w:r w:rsidRPr="00086096">
                              <w:t>Write date in the pharmacy supply column</w:t>
                            </w:r>
                            <w:r w:rsidR="00192145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0164CF" id="_x0000_s1031" type="#_x0000_t202" style="position:absolute;margin-left:-15.05pt;margin-top:130.05pt;width:188.55pt;height:110.6pt;z-index:2516874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">
                <v:textbox style="mso-fit-shape-to-text:t">
                  <w:txbxContent>
                    <w:p w14:paraId="6319403C" w14:textId="76332C4E" w:rsidR="002E5C6B" w:rsidRDefault="00086096" w:rsidP="002E5C6B">
                      <w:r w:rsidRPr="00086096">
                        <w:t>Write date in the pharmacy supply column</w:t>
                      </w:r>
                      <w:r w:rsidR="00192145"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45523" w:rsidRPr="00086096">
        <w:rPr>
          <w:noProof/>
          <w:sz w:val="22"/>
          <w:szCs w:val="22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708928" behindDoc="0" locked="0" layoutInCell="1" allowOverlap="1" wp14:anchorId="16C7C644" wp14:editId="1B256B3E">
                <wp:simplePos x="0" y="0"/>
                <wp:positionH relativeFrom="column">
                  <wp:posOffset>4302286</wp:posOffset>
                </wp:positionH>
                <wp:positionV relativeFrom="paragraph">
                  <wp:posOffset>58420</wp:posOffset>
                </wp:positionV>
                <wp:extent cx="934720" cy="1404620"/>
                <wp:effectExtent l="0" t="0" r="17780" b="20320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7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46499" w14:textId="77967344" w:rsidR="00086096" w:rsidRPr="0037517F" w:rsidRDefault="00086096" w:rsidP="00086096">
                            <w:pPr>
                              <w:rPr>
                                <w:b/>
                              </w:rPr>
                            </w:pPr>
                            <w:r w:rsidRPr="0037517F">
                              <w:rPr>
                                <w:b/>
                              </w:rPr>
                              <w:t>WEEKENDS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C7C644" id="_x0000_s1032" type="#_x0000_t202" style="position:absolute;margin-left:338.75pt;margin-top:4.6pt;width:73.6pt;height:110.6pt;z-index:2517089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">
                <v:textbox style="mso-fit-shape-to-text:t">
                  <w:txbxContent>
                    <w:p w14:paraId="39546499" w14:textId="77967344" w:rsidR="00086096" w:rsidRPr="0037517F" w:rsidRDefault="00086096" w:rsidP="00086096">
                      <w:pPr>
                        <w:rPr>
                          <w:b/>
                        </w:rPr>
                      </w:pPr>
                      <w:r w:rsidRPr="0037517F">
                        <w:rPr>
                          <w:b/>
                        </w:rPr>
                        <w:t>WEEKENDS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45523" w:rsidRPr="002E5C6B">
        <w:rPr>
          <w:noProof/>
          <w:sz w:val="22"/>
          <w:szCs w:val="22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91520" behindDoc="0" locked="0" layoutInCell="1" allowOverlap="1" wp14:anchorId="074AC7BB" wp14:editId="42323A02">
                <wp:simplePos x="0" y="0"/>
                <wp:positionH relativeFrom="column">
                  <wp:posOffset>-191135</wp:posOffset>
                </wp:positionH>
                <wp:positionV relativeFrom="paragraph">
                  <wp:posOffset>3835400</wp:posOffset>
                </wp:positionV>
                <wp:extent cx="2435860" cy="1404620"/>
                <wp:effectExtent l="0" t="0" r="21590" b="1651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58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1B5A1" w14:textId="15DA8E0C" w:rsidR="00086096" w:rsidRPr="00790F69" w:rsidRDefault="00086096" w:rsidP="00A45600">
                            <w:pPr>
                              <w:ind w:left="113" w:right="-40"/>
                              <w:rPr>
                                <w:rFonts w:eastAsia="Calibri"/>
                              </w:rPr>
                            </w:pPr>
                            <w:r w:rsidRPr="00790F69">
                              <w:rPr>
                                <w:rFonts w:eastAsia="Calibri"/>
                                <w:spacing w:val="2"/>
                              </w:rPr>
                              <w:t>C</w:t>
                            </w:r>
                            <w:r w:rsidRPr="00790F69">
                              <w:rPr>
                                <w:rFonts w:eastAsia="Calibri"/>
                                <w:spacing w:val="-1"/>
                              </w:rPr>
                              <w:t>on</w:t>
                            </w:r>
                            <w:r w:rsidRPr="00790F69">
                              <w:rPr>
                                <w:rFonts w:eastAsia="Calibri"/>
                                <w:spacing w:val="-2"/>
                              </w:rPr>
                              <w:t>t</w:t>
                            </w:r>
                            <w:r w:rsidRPr="00790F69">
                              <w:rPr>
                                <w:rFonts w:eastAsia="Calibri"/>
                              </w:rPr>
                              <w:t>a</w:t>
                            </w:r>
                            <w:r w:rsidRPr="00790F69">
                              <w:rPr>
                                <w:rFonts w:eastAsia="Calibri"/>
                                <w:spacing w:val="-2"/>
                              </w:rPr>
                              <w:t>c</w:t>
                            </w:r>
                            <w:r w:rsidRPr="00790F69">
                              <w:rPr>
                                <w:rFonts w:eastAsia="Calibri"/>
                              </w:rPr>
                              <w:t>t</w:t>
                            </w:r>
                            <w:r w:rsidRPr="00790F69">
                              <w:rPr>
                                <w:rFonts w:eastAsia="Calibri"/>
                                <w:spacing w:val="-3"/>
                              </w:rPr>
                              <w:t xml:space="preserve"> </w:t>
                            </w:r>
                            <w:r w:rsidRPr="00790F69">
                              <w:rPr>
                                <w:rFonts w:eastAsia="Calibri"/>
                                <w:spacing w:val="-2"/>
                              </w:rPr>
                              <w:t>t</w:t>
                            </w:r>
                            <w:r w:rsidRPr="00790F69">
                              <w:rPr>
                                <w:rFonts w:eastAsia="Calibri"/>
                                <w:spacing w:val="-1"/>
                              </w:rPr>
                              <w:t>h</w:t>
                            </w:r>
                            <w:r w:rsidRPr="00790F69">
                              <w:rPr>
                                <w:rFonts w:eastAsia="Calibri"/>
                              </w:rPr>
                              <w:t>e</w:t>
                            </w:r>
                            <w:r w:rsidRPr="00790F69">
                              <w:rPr>
                                <w:rFonts w:eastAsia="Calibri"/>
                                <w:spacing w:val="3"/>
                              </w:rPr>
                              <w:t xml:space="preserve"> </w:t>
                            </w:r>
                            <w:r w:rsidR="00790F69" w:rsidRPr="00790F69">
                              <w:rPr>
                                <w:rFonts w:eastAsia="Calibri"/>
                              </w:rPr>
                              <w:t>clinical</w:t>
                            </w:r>
                            <w:r w:rsidRPr="00790F69">
                              <w:rPr>
                                <w:rFonts w:eastAsia="Calibri"/>
                                <w:spacing w:val="-2"/>
                              </w:rPr>
                              <w:t xml:space="preserve"> </w:t>
                            </w:r>
                            <w:r w:rsidRPr="00790F69">
                              <w:rPr>
                                <w:rFonts w:eastAsia="Calibri"/>
                                <w:spacing w:val="-1"/>
                              </w:rPr>
                              <w:t>ph</w:t>
                            </w:r>
                            <w:r w:rsidRPr="00790F69">
                              <w:rPr>
                                <w:rFonts w:eastAsia="Calibri"/>
                              </w:rPr>
                              <w:t>ar</w:t>
                            </w:r>
                            <w:r w:rsidRPr="00790F69">
                              <w:rPr>
                                <w:rFonts w:eastAsia="Calibri"/>
                                <w:spacing w:val="1"/>
                              </w:rPr>
                              <w:t>m</w:t>
                            </w:r>
                            <w:r w:rsidRPr="00790F69">
                              <w:rPr>
                                <w:rFonts w:eastAsia="Calibri"/>
                              </w:rPr>
                              <w:t>a</w:t>
                            </w:r>
                            <w:r w:rsidRPr="00790F69">
                              <w:rPr>
                                <w:rFonts w:eastAsia="Calibri"/>
                                <w:spacing w:val="-2"/>
                              </w:rPr>
                              <w:t>c</w:t>
                            </w:r>
                            <w:r w:rsidRPr="00790F69">
                              <w:rPr>
                                <w:rFonts w:eastAsia="Calibri"/>
                                <w:spacing w:val="2"/>
                              </w:rPr>
                              <w:t>i</w:t>
                            </w:r>
                            <w:r w:rsidRPr="00790F69">
                              <w:rPr>
                                <w:rFonts w:eastAsia="Calibri"/>
                              </w:rPr>
                              <w:t>st</w:t>
                            </w:r>
                            <w:r w:rsidRPr="00790F69">
                              <w:rPr>
                                <w:rFonts w:eastAsia="Calibri"/>
                                <w:spacing w:val="-3"/>
                              </w:rPr>
                              <w:t xml:space="preserve"> </w:t>
                            </w:r>
                            <w:r w:rsidRPr="00790F69">
                              <w:rPr>
                                <w:rFonts w:eastAsia="Calibri"/>
                              </w:rPr>
                              <w:t>a</w:t>
                            </w:r>
                            <w:r w:rsidRPr="00790F69">
                              <w:rPr>
                                <w:rFonts w:eastAsia="Calibri"/>
                                <w:spacing w:val="-1"/>
                              </w:rPr>
                              <w:t>n</w:t>
                            </w:r>
                            <w:r w:rsidRPr="00790F69">
                              <w:rPr>
                                <w:rFonts w:eastAsia="Calibri"/>
                              </w:rPr>
                              <w:t>d</w:t>
                            </w:r>
                            <w:r w:rsidRPr="00790F69">
                              <w:rPr>
                                <w:rFonts w:eastAsia="Calibri"/>
                                <w:spacing w:val="-2"/>
                              </w:rPr>
                              <w:t xml:space="preserve"> </w:t>
                            </w:r>
                            <w:r w:rsidRPr="00790F69">
                              <w:rPr>
                                <w:rFonts w:eastAsia="Calibri"/>
                              </w:rPr>
                              <w:t>a</w:t>
                            </w:r>
                            <w:r w:rsidRPr="00790F69">
                              <w:rPr>
                                <w:rFonts w:eastAsia="Calibri"/>
                                <w:spacing w:val="-1"/>
                              </w:rPr>
                              <w:t>d</w:t>
                            </w:r>
                            <w:r w:rsidRPr="00790F69">
                              <w:rPr>
                                <w:rFonts w:eastAsia="Calibri"/>
                                <w:spacing w:val="1"/>
                              </w:rPr>
                              <w:t>v</w:t>
                            </w:r>
                            <w:r w:rsidRPr="00790F69">
                              <w:rPr>
                                <w:rFonts w:eastAsia="Calibri"/>
                                <w:spacing w:val="2"/>
                              </w:rPr>
                              <w:t>i</w:t>
                            </w:r>
                            <w:r w:rsidRPr="00790F69">
                              <w:rPr>
                                <w:rFonts w:eastAsia="Calibri"/>
                              </w:rPr>
                              <w:t xml:space="preserve">se </w:t>
                            </w:r>
                            <w:r w:rsidR="00790F69" w:rsidRPr="00790F69">
                              <w:rPr>
                                <w:rFonts w:eastAsia="Calibri"/>
                                <w:spacing w:val="-2"/>
                              </w:rPr>
                              <w:t>him/her</w:t>
                            </w:r>
                            <w:r w:rsidR="00790F69" w:rsidRPr="00790F69">
                              <w:rPr>
                                <w:rFonts w:eastAsia="Calibri"/>
                              </w:rPr>
                              <w:t xml:space="preserve"> </w:t>
                            </w:r>
                            <w:r w:rsidRPr="00790F69">
                              <w:rPr>
                                <w:rFonts w:eastAsia="Calibri"/>
                                <w:spacing w:val="-2"/>
                              </w:rPr>
                              <w:t>t</w:t>
                            </w:r>
                            <w:r w:rsidRPr="00790F69">
                              <w:rPr>
                                <w:rFonts w:eastAsia="Calibri"/>
                                <w:spacing w:val="-1"/>
                              </w:rPr>
                              <w:t>h</w:t>
                            </w:r>
                            <w:r w:rsidRPr="00790F69">
                              <w:rPr>
                                <w:rFonts w:eastAsia="Calibri"/>
                              </w:rPr>
                              <w:t>at</w:t>
                            </w:r>
                            <w:r w:rsidRPr="00790F69">
                              <w:rPr>
                                <w:rFonts w:eastAsia="Calibri"/>
                                <w:spacing w:val="1"/>
                              </w:rPr>
                              <w:t xml:space="preserve"> </w:t>
                            </w:r>
                            <w:r w:rsidRPr="00790F69">
                              <w:rPr>
                                <w:rFonts w:eastAsia="Calibri"/>
                                <w:spacing w:val="-2"/>
                              </w:rPr>
                              <w:t>t</w:t>
                            </w:r>
                            <w:r w:rsidRPr="00790F69">
                              <w:rPr>
                                <w:rFonts w:eastAsia="Calibri"/>
                                <w:spacing w:val="-1"/>
                              </w:rPr>
                              <w:t>h</w:t>
                            </w:r>
                            <w:r w:rsidRPr="00790F69">
                              <w:rPr>
                                <w:rFonts w:eastAsia="Calibri"/>
                              </w:rPr>
                              <w:t>e</w:t>
                            </w:r>
                            <w:r w:rsidRPr="00790F69">
                              <w:rPr>
                                <w:rFonts w:eastAsia="Calibri"/>
                                <w:spacing w:val="-1"/>
                              </w:rPr>
                              <w:t xml:space="preserve"> </w:t>
                            </w:r>
                            <w:r w:rsidRPr="00790F69">
                              <w:rPr>
                                <w:rFonts w:eastAsia="Calibri"/>
                                <w:spacing w:val="-2"/>
                              </w:rPr>
                              <w:t>c</w:t>
                            </w:r>
                            <w:r w:rsidRPr="00790F69">
                              <w:rPr>
                                <w:rFonts w:eastAsia="Calibri"/>
                                <w:spacing w:val="-1"/>
                              </w:rPr>
                              <w:t>h</w:t>
                            </w:r>
                            <w:r w:rsidRPr="00790F69">
                              <w:rPr>
                                <w:rFonts w:eastAsia="Calibri"/>
                              </w:rPr>
                              <w:t>a</w:t>
                            </w:r>
                            <w:r w:rsidRPr="00790F69">
                              <w:rPr>
                                <w:rFonts w:eastAsia="Calibri"/>
                                <w:spacing w:val="4"/>
                              </w:rPr>
                              <w:t>r</w:t>
                            </w:r>
                            <w:r w:rsidRPr="00790F69">
                              <w:rPr>
                                <w:rFonts w:eastAsia="Calibri"/>
                              </w:rPr>
                              <w:t>t</w:t>
                            </w:r>
                            <w:r w:rsidRPr="00790F69">
                              <w:rPr>
                                <w:rFonts w:eastAsia="Calibri"/>
                                <w:spacing w:val="-3"/>
                              </w:rPr>
                              <w:t xml:space="preserve"> </w:t>
                            </w:r>
                            <w:proofErr w:type="gramStart"/>
                            <w:r w:rsidRPr="00790F69">
                              <w:rPr>
                                <w:rFonts w:eastAsia="Calibri"/>
                                <w:spacing w:val="-1"/>
                              </w:rPr>
                              <w:t>h</w:t>
                            </w:r>
                            <w:r w:rsidRPr="00790F69">
                              <w:rPr>
                                <w:rFonts w:eastAsia="Calibri"/>
                              </w:rPr>
                              <w:t>as</w:t>
                            </w:r>
                            <w:r w:rsidRPr="00790F69">
                              <w:rPr>
                                <w:rFonts w:eastAsia="Calibri"/>
                                <w:spacing w:val="-2"/>
                              </w:rPr>
                              <w:t xml:space="preserve"> </w:t>
                            </w:r>
                            <w:r w:rsidRPr="00790F69">
                              <w:rPr>
                                <w:rFonts w:eastAsia="Calibri"/>
                                <w:spacing w:val="-1"/>
                              </w:rPr>
                              <w:t>b</w:t>
                            </w:r>
                            <w:r w:rsidRPr="00790F69">
                              <w:rPr>
                                <w:rFonts w:eastAsia="Calibri"/>
                              </w:rPr>
                              <w:t>een</w:t>
                            </w:r>
                            <w:r w:rsidRPr="00790F69">
                              <w:rPr>
                                <w:rFonts w:eastAsia="Calibri"/>
                                <w:spacing w:val="-2"/>
                              </w:rPr>
                              <w:t xml:space="preserve"> </w:t>
                            </w:r>
                            <w:r w:rsidRPr="00790F69">
                              <w:rPr>
                                <w:rFonts w:eastAsia="Calibri"/>
                                <w:spacing w:val="-1"/>
                              </w:rPr>
                              <w:t>p</w:t>
                            </w:r>
                            <w:r w:rsidRPr="00790F69">
                              <w:rPr>
                                <w:rFonts w:eastAsia="Calibri"/>
                                <w:spacing w:val="2"/>
                              </w:rPr>
                              <w:t>l</w:t>
                            </w:r>
                            <w:r w:rsidRPr="00790F69">
                              <w:rPr>
                                <w:rFonts w:eastAsia="Calibri"/>
                              </w:rPr>
                              <w:t>a</w:t>
                            </w:r>
                            <w:r w:rsidRPr="00790F69">
                              <w:rPr>
                                <w:rFonts w:eastAsia="Calibri"/>
                                <w:spacing w:val="-2"/>
                              </w:rPr>
                              <w:t>c</w:t>
                            </w:r>
                            <w:r w:rsidRPr="00790F69">
                              <w:rPr>
                                <w:rFonts w:eastAsia="Calibri"/>
                              </w:rPr>
                              <w:t>ed</w:t>
                            </w:r>
                            <w:proofErr w:type="gramEnd"/>
                            <w:r w:rsidRPr="00790F69">
                              <w:rPr>
                                <w:rFonts w:eastAsia="Calibri"/>
                                <w:spacing w:val="2"/>
                              </w:rPr>
                              <w:t xml:space="preserve"> i</w:t>
                            </w:r>
                            <w:r w:rsidRPr="00790F69">
                              <w:rPr>
                                <w:rFonts w:eastAsia="Calibri"/>
                              </w:rPr>
                              <w:t>n</w:t>
                            </w:r>
                            <w:r w:rsidRPr="00790F69">
                              <w:rPr>
                                <w:rFonts w:eastAsia="Calibri"/>
                                <w:spacing w:val="-2"/>
                              </w:rPr>
                              <w:t xml:space="preserve"> t</w:t>
                            </w:r>
                            <w:r w:rsidRPr="00790F69">
                              <w:rPr>
                                <w:rFonts w:eastAsia="Calibri"/>
                                <w:spacing w:val="-1"/>
                              </w:rPr>
                              <w:t>h</w:t>
                            </w:r>
                            <w:r w:rsidRPr="00790F69">
                              <w:rPr>
                                <w:rFonts w:eastAsia="Calibri"/>
                              </w:rPr>
                              <w:t>e red</w:t>
                            </w:r>
                            <w:r w:rsidRPr="00790F69">
                              <w:rPr>
                                <w:rFonts w:eastAsia="Calibri"/>
                                <w:spacing w:val="-2"/>
                              </w:rPr>
                              <w:t xml:space="preserve"> </w:t>
                            </w:r>
                            <w:r w:rsidRPr="00790F69">
                              <w:rPr>
                                <w:rFonts w:eastAsia="Calibri"/>
                                <w:spacing w:val="-1"/>
                              </w:rPr>
                              <w:t>ph</w:t>
                            </w:r>
                            <w:r w:rsidRPr="00790F69">
                              <w:rPr>
                                <w:rFonts w:eastAsia="Calibri"/>
                              </w:rPr>
                              <w:t>ar</w:t>
                            </w:r>
                            <w:r w:rsidRPr="00790F69">
                              <w:rPr>
                                <w:rFonts w:eastAsia="Calibri"/>
                                <w:spacing w:val="1"/>
                              </w:rPr>
                              <w:t>m</w:t>
                            </w:r>
                            <w:r w:rsidRPr="00790F69">
                              <w:rPr>
                                <w:rFonts w:eastAsia="Calibri"/>
                              </w:rPr>
                              <w:t>a</w:t>
                            </w:r>
                            <w:r w:rsidRPr="00790F69">
                              <w:rPr>
                                <w:rFonts w:eastAsia="Calibri"/>
                                <w:spacing w:val="-2"/>
                              </w:rPr>
                              <w:t>c</w:t>
                            </w:r>
                            <w:r w:rsidRPr="00790F69">
                              <w:rPr>
                                <w:rFonts w:eastAsia="Calibri"/>
                              </w:rPr>
                              <w:t>y</w:t>
                            </w:r>
                            <w:r w:rsidRPr="00790F69">
                              <w:rPr>
                                <w:rFonts w:eastAsia="Calibri"/>
                                <w:spacing w:val="-6"/>
                              </w:rPr>
                              <w:t xml:space="preserve"> </w:t>
                            </w:r>
                            <w:r w:rsidRPr="00790F69">
                              <w:rPr>
                                <w:rFonts w:eastAsia="Calibri"/>
                                <w:b/>
                              </w:rPr>
                              <w:t>“</w:t>
                            </w:r>
                            <w:r w:rsidRPr="00790F69">
                              <w:rPr>
                                <w:rFonts w:eastAsia="Calibri"/>
                                <w:b/>
                                <w:spacing w:val="-2"/>
                              </w:rPr>
                              <w:t>r</w:t>
                            </w:r>
                            <w:r w:rsidRPr="00790F69">
                              <w:rPr>
                                <w:rFonts w:eastAsia="Calibri"/>
                                <w:b/>
                                <w:spacing w:val="-1"/>
                              </w:rPr>
                              <w:t>e</w:t>
                            </w:r>
                            <w:r w:rsidRPr="00790F69">
                              <w:rPr>
                                <w:rFonts w:eastAsia="Calibri"/>
                                <w:b/>
                                <w:spacing w:val="1"/>
                              </w:rPr>
                              <w:t>v</w:t>
                            </w:r>
                            <w:r w:rsidRPr="00790F69">
                              <w:rPr>
                                <w:rFonts w:eastAsia="Calibri"/>
                                <w:b/>
                                <w:spacing w:val="-1"/>
                              </w:rPr>
                              <w:t>iew</w:t>
                            </w:r>
                            <w:r w:rsidRPr="00790F69">
                              <w:rPr>
                                <w:rFonts w:eastAsia="Calibri"/>
                                <w:b/>
                              </w:rPr>
                              <w:t>”</w:t>
                            </w:r>
                            <w:r w:rsidRPr="00790F69">
                              <w:rPr>
                                <w:rFonts w:eastAsia="Calibri"/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790F69">
                              <w:rPr>
                                <w:rFonts w:eastAsia="Calibri"/>
                                <w:spacing w:val="-2"/>
                              </w:rPr>
                              <w:t>t</w:t>
                            </w:r>
                            <w:r w:rsidRPr="00790F69">
                              <w:rPr>
                                <w:rFonts w:eastAsia="Calibri"/>
                              </w:rPr>
                              <w:t>ray</w:t>
                            </w:r>
                            <w:r w:rsidR="00790F69" w:rsidRPr="00790F69">
                              <w:rPr>
                                <w:rFonts w:eastAsia="Calibri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4AC7BB" id="_x0000_s1035" type="#_x0000_t202" style="position:absolute;margin-left:-15.05pt;margin-top:302pt;width:191.8pt;height:110.6pt;z-index:2516915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">
                <v:textbox style="mso-fit-shape-to-text:t">
                  <w:txbxContent>
                    <w:p w14:paraId="0811B5A1" w14:textId="15DA8E0C" w:rsidR="00086096" w:rsidRPr="00790F69" w:rsidRDefault="00086096" w:rsidP="00A45600">
                      <w:pPr>
                        <w:ind w:left="113" w:right="-40"/>
                        <w:rPr>
                          <w:rFonts w:eastAsia="Calibri"/>
                        </w:rPr>
                      </w:pPr>
                      <w:r w:rsidRPr="00790F69">
                        <w:rPr>
                          <w:rFonts w:eastAsia="Calibri"/>
                          <w:spacing w:val="2"/>
                        </w:rPr>
                        <w:t>C</w:t>
                      </w:r>
                      <w:r w:rsidRPr="00790F69">
                        <w:rPr>
                          <w:rFonts w:eastAsia="Calibri"/>
                          <w:spacing w:val="-1"/>
                        </w:rPr>
                        <w:t>on</w:t>
                      </w:r>
                      <w:r w:rsidRPr="00790F69">
                        <w:rPr>
                          <w:rFonts w:eastAsia="Calibri"/>
                          <w:spacing w:val="-2"/>
                        </w:rPr>
                        <w:t>t</w:t>
                      </w:r>
                      <w:r w:rsidRPr="00790F69">
                        <w:rPr>
                          <w:rFonts w:eastAsia="Calibri"/>
                        </w:rPr>
                        <w:t>a</w:t>
                      </w:r>
                      <w:r w:rsidRPr="00790F69">
                        <w:rPr>
                          <w:rFonts w:eastAsia="Calibri"/>
                          <w:spacing w:val="-2"/>
                        </w:rPr>
                        <w:t>c</w:t>
                      </w:r>
                      <w:r w:rsidRPr="00790F69">
                        <w:rPr>
                          <w:rFonts w:eastAsia="Calibri"/>
                        </w:rPr>
                        <w:t>t</w:t>
                      </w:r>
                      <w:r w:rsidRPr="00790F69">
                        <w:rPr>
                          <w:rFonts w:eastAsia="Calibri"/>
                          <w:spacing w:val="-3"/>
                        </w:rPr>
                        <w:t xml:space="preserve"> </w:t>
                      </w:r>
                      <w:r w:rsidRPr="00790F69">
                        <w:rPr>
                          <w:rFonts w:eastAsia="Calibri"/>
                          <w:spacing w:val="-2"/>
                        </w:rPr>
                        <w:t>t</w:t>
                      </w:r>
                      <w:r w:rsidRPr="00790F69">
                        <w:rPr>
                          <w:rFonts w:eastAsia="Calibri"/>
                          <w:spacing w:val="-1"/>
                        </w:rPr>
                        <w:t>h</w:t>
                      </w:r>
                      <w:r w:rsidRPr="00790F69">
                        <w:rPr>
                          <w:rFonts w:eastAsia="Calibri"/>
                        </w:rPr>
                        <w:t>e</w:t>
                      </w:r>
                      <w:r w:rsidRPr="00790F69">
                        <w:rPr>
                          <w:rFonts w:eastAsia="Calibri"/>
                          <w:spacing w:val="3"/>
                        </w:rPr>
                        <w:t xml:space="preserve"> </w:t>
                      </w:r>
                      <w:r w:rsidR="00790F69" w:rsidRPr="00790F69">
                        <w:rPr>
                          <w:rFonts w:eastAsia="Calibri"/>
                        </w:rPr>
                        <w:t>clinical</w:t>
                      </w:r>
                      <w:r w:rsidRPr="00790F69">
                        <w:rPr>
                          <w:rFonts w:eastAsia="Calibri"/>
                          <w:spacing w:val="-2"/>
                        </w:rPr>
                        <w:t xml:space="preserve"> </w:t>
                      </w:r>
                      <w:r w:rsidRPr="00790F69">
                        <w:rPr>
                          <w:rFonts w:eastAsia="Calibri"/>
                          <w:spacing w:val="-1"/>
                        </w:rPr>
                        <w:t>ph</w:t>
                      </w:r>
                      <w:r w:rsidRPr="00790F69">
                        <w:rPr>
                          <w:rFonts w:eastAsia="Calibri"/>
                        </w:rPr>
                        <w:t>ar</w:t>
                      </w:r>
                      <w:r w:rsidRPr="00790F69">
                        <w:rPr>
                          <w:rFonts w:eastAsia="Calibri"/>
                          <w:spacing w:val="1"/>
                        </w:rPr>
                        <w:t>m</w:t>
                      </w:r>
                      <w:r w:rsidRPr="00790F69">
                        <w:rPr>
                          <w:rFonts w:eastAsia="Calibri"/>
                        </w:rPr>
                        <w:t>a</w:t>
                      </w:r>
                      <w:r w:rsidRPr="00790F69">
                        <w:rPr>
                          <w:rFonts w:eastAsia="Calibri"/>
                          <w:spacing w:val="-2"/>
                        </w:rPr>
                        <w:t>c</w:t>
                      </w:r>
                      <w:r w:rsidRPr="00790F69">
                        <w:rPr>
                          <w:rFonts w:eastAsia="Calibri"/>
                          <w:spacing w:val="2"/>
                        </w:rPr>
                        <w:t>i</w:t>
                      </w:r>
                      <w:r w:rsidRPr="00790F69">
                        <w:rPr>
                          <w:rFonts w:eastAsia="Calibri"/>
                        </w:rPr>
                        <w:t>st</w:t>
                      </w:r>
                      <w:r w:rsidRPr="00790F69">
                        <w:rPr>
                          <w:rFonts w:eastAsia="Calibri"/>
                          <w:spacing w:val="-3"/>
                        </w:rPr>
                        <w:t xml:space="preserve"> </w:t>
                      </w:r>
                      <w:r w:rsidRPr="00790F69">
                        <w:rPr>
                          <w:rFonts w:eastAsia="Calibri"/>
                        </w:rPr>
                        <w:t>a</w:t>
                      </w:r>
                      <w:r w:rsidRPr="00790F69">
                        <w:rPr>
                          <w:rFonts w:eastAsia="Calibri"/>
                          <w:spacing w:val="-1"/>
                        </w:rPr>
                        <w:t>n</w:t>
                      </w:r>
                      <w:r w:rsidRPr="00790F69">
                        <w:rPr>
                          <w:rFonts w:eastAsia="Calibri"/>
                        </w:rPr>
                        <w:t>d</w:t>
                      </w:r>
                      <w:r w:rsidRPr="00790F69">
                        <w:rPr>
                          <w:rFonts w:eastAsia="Calibri"/>
                          <w:spacing w:val="-2"/>
                        </w:rPr>
                        <w:t xml:space="preserve"> </w:t>
                      </w:r>
                      <w:r w:rsidRPr="00790F69">
                        <w:rPr>
                          <w:rFonts w:eastAsia="Calibri"/>
                        </w:rPr>
                        <w:t>a</w:t>
                      </w:r>
                      <w:r w:rsidRPr="00790F69">
                        <w:rPr>
                          <w:rFonts w:eastAsia="Calibri"/>
                          <w:spacing w:val="-1"/>
                        </w:rPr>
                        <w:t>d</w:t>
                      </w:r>
                      <w:r w:rsidRPr="00790F69">
                        <w:rPr>
                          <w:rFonts w:eastAsia="Calibri"/>
                          <w:spacing w:val="1"/>
                        </w:rPr>
                        <w:t>v</w:t>
                      </w:r>
                      <w:r w:rsidRPr="00790F69">
                        <w:rPr>
                          <w:rFonts w:eastAsia="Calibri"/>
                          <w:spacing w:val="2"/>
                        </w:rPr>
                        <w:t>i</w:t>
                      </w:r>
                      <w:r w:rsidRPr="00790F69">
                        <w:rPr>
                          <w:rFonts w:eastAsia="Calibri"/>
                        </w:rPr>
                        <w:t xml:space="preserve">se </w:t>
                      </w:r>
                      <w:r w:rsidR="00790F69" w:rsidRPr="00790F69">
                        <w:rPr>
                          <w:rFonts w:eastAsia="Calibri"/>
                          <w:spacing w:val="-2"/>
                        </w:rPr>
                        <w:t>him/her</w:t>
                      </w:r>
                      <w:r w:rsidR="00790F69" w:rsidRPr="00790F69">
                        <w:rPr>
                          <w:rFonts w:eastAsia="Calibri"/>
                        </w:rPr>
                        <w:t xml:space="preserve"> </w:t>
                      </w:r>
                      <w:r w:rsidRPr="00790F69">
                        <w:rPr>
                          <w:rFonts w:eastAsia="Calibri"/>
                          <w:spacing w:val="-2"/>
                        </w:rPr>
                        <w:t>t</w:t>
                      </w:r>
                      <w:r w:rsidRPr="00790F69">
                        <w:rPr>
                          <w:rFonts w:eastAsia="Calibri"/>
                          <w:spacing w:val="-1"/>
                        </w:rPr>
                        <w:t>h</w:t>
                      </w:r>
                      <w:r w:rsidRPr="00790F69">
                        <w:rPr>
                          <w:rFonts w:eastAsia="Calibri"/>
                        </w:rPr>
                        <w:t>at</w:t>
                      </w:r>
                      <w:r w:rsidRPr="00790F69">
                        <w:rPr>
                          <w:rFonts w:eastAsia="Calibri"/>
                          <w:spacing w:val="1"/>
                        </w:rPr>
                        <w:t xml:space="preserve"> </w:t>
                      </w:r>
                      <w:r w:rsidRPr="00790F69">
                        <w:rPr>
                          <w:rFonts w:eastAsia="Calibri"/>
                          <w:spacing w:val="-2"/>
                        </w:rPr>
                        <w:t>t</w:t>
                      </w:r>
                      <w:r w:rsidRPr="00790F69">
                        <w:rPr>
                          <w:rFonts w:eastAsia="Calibri"/>
                          <w:spacing w:val="-1"/>
                        </w:rPr>
                        <w:t>h</w:t>
                      </w:r>
                      <w:r w:rsidRPr="00790F69">
                        <w:rPr>
                          <w:rFonts w:eastAsia="Calibri"/>
                        </w:rPr>
                        <w:t>e</w:t>
                      </w:r>
                      <w:r w:rsidRPr="00790F69">
                        <w:rPr>
                          <w:rFonts w:eastAsia="Calibri"/>
                          <w:spacing w:val="-1"/>
                        </w:rPr>
                        <w:t xml:space="preserve"> </w:t>
                      </w:r>
                      <w:r w:rsidRPr="00790F69">
                        <w:rPr>
                          <w:rFonts w:eastAsia="Calibri"/>
                          <w:spacing w:val="-2"/>
                        </w:rPr>
                        <w:t>c</w:t>
                      </w:r>
                      <w:r w:rsidRPr="00790F69">
                        <w:rPr>
                          <w:rFonts w:eastAsia="Calibri"/>
                          <w:spacing w:val="-1"/>
                        </w:rPr>
                        <w:t>h</w:t>
                      </w:r>
                      <w:r w:rsidRPr="00790F69">
                        <w:rPr>
                          <w:rFonts w:eastAsia="Calibri"/>
                        </w:rPr>
                        <w:t>a</w:t>
                      </w:r>
                      <w:r w:rsidRPr="00790F69">
                        <w:rPr>
                          <w:rFonts w:eastAsia="Calibri"/>
                          <w:spacing w:val="4"/>
                        </w:rPr>
                        <w:t>r</w:t>
                      </w:r>
                      <w:r w:rsidRPr="00790F69">
                        <w:rPr>
                          <w:rFonts w:eastAsia="Calibri"/>
                        </w:rPr>
                        <w:t>t</w:t>
                      </w:r>
                      <w:r w:rsidRPr="00790F69">
                        <w:rPr>
                          <w:rFonts w:eastAsia="Calibri"/>
                          <w:spacing w:val="-3"/>
                        </w:rPr>
                        <w:t xml:space="preserve"> </w:t>
                      </w:r>
                      <w:proofErr w:type="gramStart"/>
                      <w:r w:rsidRPr="00790F69">
                        <w:rPr>
                          <w:rFonts w:eastAsia="Calibri"/>
                          <w:spacing w:val="-1"/>
                        </w:rPr>
                        <w:t>h</w:t>
                      </w:r>
                      <w:r w:rsidRPr="00790F69">
                        <w:rPr>
                          <w:rFonts w:eastAsia="Calibri"/>
                        </w:rPr>
                        <w:t>as</w:t>
                      </w:r>
                      <w:r w:rsidRPr="00790F69">
                        <w:rPr>
                          <w:rFonts w:eastAsia="Calibri"/>
                          <w:spacing w:val="-2"/>
                        </w:rPr>
                        <w:t xml:space="preserve"> </w:t>
                      </w:r>
                      <w:r w:rsidRPr="00790F69">
                        <w:rPr>
                          <w:rFonts w:eastAsia="Calibri"/>
                          <w:spacing w:val="-1"/>
                        </w:rPr>
                        <w:t>b</w:t>
                      </w:r>
                      <w:r w:rsidRPr="00790F69">
                        <w:rPr>
                          <w:rFonts w:eastAsia="Calibri"/>
                        </w:rPr>
                        <w:t>een</w:t>
                      </w:r>
                      <w:r w:rsidRPr="00790F69">
                        <w:rPr>
                          <w:rFonts w:eastAsia="Calibri"/>
                          <w:spacing w:val="-2"/>
                        </w:rPr>
                        <w:t xml:space="preserve"> </w:t>
                      </w:r>
                      <w:r w:rsidRPr="00790F69">
                        <w:rPr>
                          <w:rFonts w:eastAsia="Calibri"/>
                          <w:spacing w:val="-1"/>
                        </w:rPr>
                        <w:t>p</w:t>
                      </w:r>
                      <w:r w:rsidRPr="00790F69">
                        <w:rPr>
                          <w:rFonts w:eastAsia="Calibri"/>
                          <w:spacing w:val="2"/>
                        </w:rPr>
                        <w:t>l</w:t>
                      </w:r>
                      <w:r w:rsidRPr="00790F69">
                        <w:rPr>
                          <w:rFonts w:eastAsia="Calibri"/>
                        </w:rPr>
                        <w:t>a</w:t>
                      </w:r>
                      <w:r w:rsidRPr="00790F69">
                        <w:rPr>
                          <w:rFonts w:eastAsia="Calibri"/>
                          <w:spacing w:val="-2"/>
                        </w:rPr>
                        <w:t>c</w:t>
                      </w:r>
                      <w:r w:rsidRPr="00790F69">
                        <w:rPr>
                          <w:rFonts w:eastAsia="Calibri"/>
                        </w:rPr>
                        <w:t>ed</w:t>
                      </w:r>
                      <w:proofErr w:type="gramEnd"/>
                      <w:r w:rsidRPr="00790F69">
                        <w:rPr>
                          <w:rFonts w:eastAsia="Calibri"/>
                          <w:spacing w:val="2"/>
                        </w:rPr>
                        <w:t xml:space="preserve"> i</w:t>
                      </w:r>
                      <w:r w:rsidRPr="00790F69">
                        <w:rPr>
                          <w:rFonts w:eastAsia="Calibri"/>
                        </w:rPr>
                        <w:t>n</w:t>
                      </w:r>
                      <w:r w:rsidRPr="00790F69">
                        <w:rPr>
                          <w:rFonts w:eastAsia="Calibri"/>
                          <w:spacing w:val="-2"/>
                        </w:rPr>
                        <w:t xml:space="preserve"> t</w:t>
                      </w:r>
                      <w:r w:rsidRPr="00790F69">
                        <w:rPr>
                          <w:rFonts w:eastAsia="Calibri"/>
                          <w:spacing w:val="-1"/>
                        </w:rPr>
                        <w:t>h</w:t>
                      </w:r>
                      <w:r w:rsidRPr="00790F69">
                        <w:rPr>
                          <w:rFonts w:eastAsia="Calibri"/>
                        </w:rPr>
                        <w:t>e red</w:t>
                      </w:r>
                      <w:r w:rsidRPr="00790F69">
                        <w:rPr>
                          <w:rFonts w:eastAsia="Calibri"/>
                          <w:spacing w:val="-2"/>
                        </w:rPr>
                        <w:t xml:space="preserve"> </w:t>
                      </w:r>
                      <w:r w:rsidRPr="00790F69">
                        <w:rPr>
                          <w:rFonts w:eastAsia="Calibri"/>
                          <w:spacing w:val="-1"/>
                        </w:rPr>
                        <w:t>ph</w:t>
                      </w:r>
                      <w:r w:rsidRPr="00790F69">
                        <w:rPr>
                          <w:rFonts w:eastAsia="Calibri"/>
                        </w:rPr>
                        <w:t>ar</w:t>
                      </w:r>
                      <w:r w:rsidRPr="00790F69">
                        <w:rPr>
                          <w:rFonts w:eastAsia="Calibri"/>
                          <w:spacing w:val="1"/>
                        </w:rPr>
                        <w:t>m</w:t>
                      </w:r>
                      <w:r w:rsidRPr="00790F69">
                        <w:rPr>
                          <w:rFonts w:eastAsia="Calibri"/>
                        </w:rPr>
                        <w:t>a</w:t>
                      </w:r>
                      <w:r w:rsidRPr="00790F69">
                        <w:rPr>
                          <w:rFonts w:eastAsia="Calibri"/>
                          <w:spacing w:val="-2"/>
                        </w:rPr>
                        <w:t>c</w:t>
                      </w:r>
                      <w:r w:rsidRPr="00790F69">
                        <w:rPr>
                          <w:rFonts w:eastAsia="Calibri"/>
                        </w:rPr>
                        <w:t>y</w:t>
                      </w:r>
                      <w:r w:rsidRPr="00790F69">
                        <w:rPr>
                          <w:rFonts w:eastAsia="Calibri"/>
                          <w:spacing w:val="-6"/>
                        </w:rPr>
                        <w:t xml:space="preserve"> </w:t>
                      </w:r>
                      <w:r w:rsidRPr="00790F69">
                        <w:rPr>
                          <w:rFonts w:eastAsia="Calibri"/>
                          <w:b/>
                        </w:rPr>
                        <w:t>“</w:t>
                      </w:r>
                      <w:r w:rsidRPr="00790F69">
                        <w:rPr>
                          <w:rFonts w:eastAsia="Calibri"/>
                          <w:b/>
                          <w:spacing w:val="-2"/>
                        </w:rPr>
                        <w:t>r</w:t>
                      </w:r>
                      <w:r w:rsidRPr="00790F69">
                        <w:rPr>
                          <w:rFonts w:eastAsia="Calibri"/>
                          <w:b/>
                          <w:spacing w:val="-1"/>
                        </w:rPr>
                        <w:t>e</w:t>
                      </w:r>
                      <w:r w:rsidRPr="00790F69">
                        <w:rPr>
                          <w:rFonts w:eastAsia="Calibri"/>
                          <w:b/>
                          <w:spacing w:val="1"/>
                        </w:rPr>
                        <w:t>v</w:t>
                      </w:r>
                      <w:r w:rsidRPr="00790F69">
                        <w:rPr>
                          <w:rFonts w:eastAsia="Calibri"/>
                          <w:b/>
                          <w:spacing w:val="-1"/>
                        </w:rPr>
                        <w:t>iew</w:t>
                      </w:r>
                      <w:r w:rsidRPr="00790F69">
                        <w:rPr>
                          <w:rFonts w:eastAsia="Calibri"/>
                          <w:b/>
                        </w:rPr>
                        <w:t>”</w:t>
                      </w:r>
                      <w:r w:rsidRPr="00790F69">
                        <w:rPr>
                          <w:rFonts w:eastAsia="Calibri"/>
                          <w:b/>
                          <w:spacing w:val="-2"/>
                        </w:rPr>
                        <w:t xml:space="preserve"> </w:t>
                      </w:r>
                      <w:r w:rsidRPr="00790F69">
                        <w:rPr>
                          <w:rFonts w:eastAsia="Calibri"/>
                          <w:spacing w:val="-2"/>
                        </w:rPr>
                        <w:t>t</w:t>
                      </w:r>
                      <w:r w:rsidRPr="00790F69">
                        <w:rPr>
                          <w:rFonts w:eastAsia="Calibri"/>
                        </w:rPr>
                        <w:t>ray</w:t>
                      </w:r>
                      <w:r w:rsidR="00790F69" w:rsidRPr="00790F69">
                        <w:rPr>
                          <w:rFonts w:eastAsia="Calibri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92145" w:rsidRPr="002E5C6B">
        <w:rPr>
          <w:noProof/>
          <w:sz w:val="22"/>
          <w:szCs w:val="22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95616" behindDoc="0" locked="0" layoutInCell="1" allowOverlap="1" wp14:anchorId="1901F98B" wp14:editId="2019AA81">
                <wp:simplePos x="0" y="0"/>
                <wp:positionH relativeFrom="column">
                  <wp:posOffset>3528060</wp:posOffset>
                </wp:positionH>
                <wp:positionV relativeFrom="paragraph">
                  <wp:posOffset>635000</wp:posOffset>
                </wp:positionV>
                <wp:extent cx="2394585" cy="1404620"/>
                <wp:effectExtent l="0" t="0" r="24765" b="26670"/>
                <wp:wrapSquare wrapText="bothSides"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45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1FE04" w14:textId="77777777" w:rsidR="00086096" w:rsidRDefault="00086096" w:rsidP="00086096">
                            <w:r>
                              <w:t>Identify non-</w:t>
                            </w:r>
                            <w:proofErr w:type="spellStart"/>
                            <w:r>
                              <w:t>imprest</w:t>
                            </w:r>
                            <w:proofErr w:type="spellEnd"/>
                            <w:r>
                              <w:t xml:space="preserve"> medication requiring</w:t>
                            </w:r>
                          </w:p>
                          <w:p w14:paraId="449A5A46" w14:textId="773BB9EC" w:rsidR="00086096" w:rsidRDefault="0037517F" w:rsidP="00086096">
                            <w:r>
                              <w:t>S</w:t>
                            </w:r>
                            <w:r w:rsidR="00086096">
                              <w:t>upply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01F98B" id="_x0000_s1034" type="#_x0000_t202" style="position:absolute;margin-left:277.8pt;margin-top:50pt;width:188.55pt;height:110.6pt;z-index:2516956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">
                <v:textbox style="mso-fit-shape-to-text:t">
                  <w:txbxContent>
                    <w:p w14:paraId="1AD1FE04" w14:textId="77777777" w:rsidR="00086096" w:rsidRDefault="00086096" w:rsidP="00086096">
                      <w:r>
                        <w:t>Identify non-</w:t>
                      </w:r>
                      <w:proofErr w:type="spellStart"/>
                      <w:r>
                        <w:t>imprest</w:t>
                      </w:r>
                      <w:proofErr w:type="spellEnd"/>
                      <w:r>
                        <w:t xml:space="preserve"> medication requiring</w:t>
                      </w:r>
                    </w:p>
                    <w:p w14:paraId="449A5A46" w14:textId="773BB9EC" w:rsidR="00086096" w:rsidRDefault="0037517F" w:rsidP="00086096">
                      <w:r>
                        <w:t>S</w:t>
                      </w:r>
                      <w:r w:rsidR="00086096">
                        <w:t>upply</w:t>
                      </w:r>
                      <w: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92145" w:rsidRPr="002E5C6B">
        <w:rPr>
          <w:noProof/>
          <w:sz w:val="22"/>
          <w:szCs w:val="22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85376" behindDoc="0" locked="0" layoutInCell="1" allowOverlap="1" wp14:anchorId="3FF37D4E" wp14:editId="69300462">
                <wp:simplePos x="0" y="0"/>
                <wp:positionH relativeFrom="column">
                  <wp:posOffset>-191135</wp:posOffset>
                </wp:positionH>
                <wp:positionV relativeFrom="paragraph">
                  <wp:posOffset>628015</wp:posOffset>
                </wp:positionV>
                <wp:extent cx="2394585" cy="1404620"/>
                <wp:effectExtent l="0" t="0" r="24765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45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B4C15" w14:textId="6E02D022" w:rsidR="00086096" w:rsidRDefault="00086096" w:rsidP="00086096">
                            <w:r>
                              <w:t>Identify non-</w:t>
                            </w:r>
                            <w:proofErr w:type="spellStart"/>
                            <w:r>
                              <w:t>imprest</w:t>
                            </w:r>
                            <w:proofErr w:type="spellEnd"/>
                            <w:r>
                              <w:t xml:space="preserve"> medication requiring</w:t>
                            </w:r>
                          </w:p>
                          <w:p w14:paraId="23FB78EF" w14:textId="0DE07001" w:rsidR="002E5C6B" w:rsidRDefault="00192145" w:rsidP="00086096">
                            <w:proofErr w:type="gramStart"/>
                            <w:r>
                              <w:t>su</w:t>
                            </w:r>
                            <w:r w:rsidR="00086096">
                              <w:t>pply</w:t>
                            </w:r>
                            <w:proofErr w:type="gramEnd"/>
                            <w:r w:rsidR="00086096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F37D4E" id="_x0000_s1035" type="#_x0000_t202" style="position:absolute;margin-left:-15.05pt;margin-top:49.45pt;width:188.55pt;height:110.6pt;z-index:2516853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">
                <v:textbox style="mso-fit-shape-to-text:t">
                  <w:txbxContent>
                    <w:p w14:paraId="22BB4C15" w14:textId="6E02D022" w:rsidR="00086096" w:rsidRDefault="00086096" w:rsidP="00086096">
                      <w:r>
                        <w:t>Identify non-</w:t>
                      </w:r>
                      <w:proofErr w:type="spellStart"/>
                      <w:r>
                        <w:t>imprest</w:t>
                      </w:r>
                      <w:proofErr w:type="spellEnd"/>
                      <w:r>
                        <w:t xml:space="preserve"> medication requiring</w:t>
                      </w:r>
                    </w:p>
                    <w:p w14:paraId="23FB78EF" w14:textId="0DE07001" w:rsidR="002E5C6B" w:rsidRDefault="00192145" w:rsidP="00086096">
                      <w:proofErr w:type="gramStart"/>
                      <w:r>
                        <w:t>su</w:t>
                      </w:r>
                      <w:r w:rsidR="00086096">
                        <w:t>pply</w:t>
                      </w:r>
                      <w:proofErr w:type="gramEnd"/>
                      <w:r w:rsidR="00086096"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517F" w:rsidRPr="00086096">
        <w:rPr>
          <w:noProof/>
          <w:sz w:val="22"/>
          <w:szCs w:val="22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706880" behindDoc="0" locked="0" layoutInCell="1" allowOverlap="1" wp14:anchorId="56D18B15" wp14:editId="391985F6">
                <wp:simplePos x="0" y="0"/>
                <wp:positionH relativeFrom="column">
                  <wp:posOffset>511810</wp:posOffset>
                </wp:positionH>
                <wp:positionV relativeFrom="paragraph">
                  <wp:posOffset>54610</wp:posOffset>
                </wp:positionV>
                <wp:extent cx="920750" cy="1404620"/>
                <wp:effectExtent l="0" t="0" r="12700" b="2032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005A5" w14:textId="518024D0" w:rsidR="00086096" w:rsidRPr="0037517F" w:rsidRDefault="00086096">
                            <w:pPr>
                              <w:rPr>
                                <w:b/>
                              </w:rPr>
                            </w:pPr>
                            <w:r w:rsidRPr="0037517F">
                              <w:rPr>
                                <w:b/>
                              </w:rPr>
                              <w:t>WEEKDAY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D18B15" id="_x0000_s1036" type="#_x0000_t202" style="position:absolute;margin-left:40.3pt;margin-top:4.3pt;width:72.5pt;height:110.6pt;z-index:2517068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">
                <v:textbox style="mso-fit-shape-to-text:t">
                  <w:txbxContent>
                    <w:p w14:paraId="777005A5" w14:textId="518024D0" w:rsidR="00086096" w:rsidRPr="0037517F" w:rsidRDefault="00086096">
                      <w:pPr>
                        <w:rPr>
                          <w:b/>
                        </w:rPr>
                      </w:pPr>
                      <w:r w:rsidRPr="0037517F">
                        <w:rPr>
                          <w:b/>
                        </w:rPr>
                        <w:t>WEEKDAY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6358D">
        <w:rPr>
          <w:sz w:val="22"/>
          <w:szCs w:val="22"/>
        </w:rPr>
        <w:t xml:space="preserve">  </w:t>
      </w:r>
    </w:p>
    <w:sectPr w:rsidR="009F1963" w:rsidSect="009D25E7">
      <w:type w:val="continuous"/>
      <w:pgSz w:w="11900" w:h="16840"/>
      <w:pgMar w:top="1020" w:right="56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59AF94" w14:textId="77777777" w:rsidR="00BD6B9D" w:rsidRDefault="003C2DAE">
      <w:r>
        <w:separator/>
      </w:r>
    </w:p>
  </w:endnote>
  <w:endnote w:type="continuationSeparator" w:id="0">
    <w:p w14:paraId="6AAE0684" w14:textId="77777777" w:rsidR="00BD6B9D" w:rsidRDefault="003C2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19695" w14:textId="5DFB83AB" w:rsidR="009F1963" w:rsidRDefault="00F53955">
    <w:pPr>
      <w:spacing w:line="200" w:lineRule="exact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20E635D" wp14:editId="484F0482">
              <wp:simplePos x="0" y="0"/>
              <wp:positionH relativeFrom="page">
                <wp:posOffset>2565780</wp:posOffset>
              </wp:positionH>
              <wp:positionV relativeFrom="page">
                <wp:posOffset>9928746</wp:posOffset>
              </wp:positionV>
              <wp:extent cx="4091684" cy="165735"/>
              <wp:effectExtent l="0" t="0" r="4445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1684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C31728" w14:textId="7C881B00" w:rsidR="009F1963" w:rsidRDefault="003C2DAE">
                          <w:pPr>
                            <w:spacing w:line="240" w:lineRule="exact"/>
                            <w:ind w:left="20" w:right="-33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pp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nd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x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wo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f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22"/>
                              <w:szCs w:val="22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PP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03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8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on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np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spacing w:val="4"/>
                              <w:position w:val="1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22"/>
                              <w:szCs w:val="22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y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Vers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 w:rsidR="00086096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0E635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0" type="#_x0000_t202" style="position:absolute;margin-left:202.05pt;margin-top:781.8pt;width:322.2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" filled="f" stroked="f">
              <v:textbox inset="0,0,0,0">
                <w:txbxContent>
                  <w:p w14:paraId="6DC31728" w14:textId="7C881B00" w:rsidR="009F1963" w:rsidRDefault="003C2DAE">
                    <w:pPr>
                      <w:spacing w:line="240" w:lineRule="exact"/>
                      <w:ind w:left="20" w:right="-33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>
                      <w:rPr>
                        <w:rFonts w:ascii="Calibri" w:eastAsia="Calibri" w:hAnsi="Calibri" w:cs="Calibri"/>
                        <w:spacing w:val="2"/>
                        <w:position w:val="1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</w:rPr>
                      <w:t>pp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</w:rPr>
                      <w:t>nd</w:t>
                    </w:r>
                    <w:r>
                      <w:rPr>
                        <w:rFonts w:ascii="Calibri" w:eastAsia="Calibri" w:hAnsi="Calibri" w:cs="Calibri"/>
                        <w:spacing w:val="2"/>
                        <w:position w:val="1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x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wo</w:t>
                    </w:r>
                    <w:r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f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2"/>
                        <w:position w:val="1"/>
                        <w:sz w:val="22"/>
                        <w:szCs w:val="22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>PP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</w:rPr>
                      <w:t>03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</w:rPr>
                      <w:t>8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1</w:t>
                    </w:r>
                    <w:r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</w:rPr>
                      <w:t>M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</w:rPr>
                      <w:t>d</w:t>
                    </w:r>
                    <w:r>
                      <w:rPr>
                        <w:rFonts w:ascii="Calibri" w:eastAsia="Calibri" w:hAnsi="Calibri" w:cs="Calibri"/>
                        <w:spacing w:val="2"/>
                        <w:position w:val="1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spacing w:val="2"/>
                        <w:position w:val="1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</w:rPr>
                      <w:t>on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-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2"/>
                        <w:position w:val="1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</w:rPr>
                      <w:t>np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spacing w:val="2"/>
                        <w:position w:val="1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Calibri" w:eastAsia="Calibri" w:hAnsi="Calibri" w:cs="Calibri"/>
                        <w:spacing w:val="4"/>
                        <w:position w:val="1"/>
                        <w:sz w:val="22"/>
                        <w:szCs w:val="22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spacing w:val="2"/>
                        <w:position w:val="1"/>
                        <w:sz w:val="22"/>
                        <w:szCs w:val="22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y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Vers</w:t>
                    </w:r>
                    <w:r>
                      <w:rPr>
                        <w:rFonts w:ascii="Calibri" w:eastAsia="Calibri" w:hAnsi="Calibri" w:cs="Calibri"/>
                        <w:spacing w:val="2"/>
                        <w:position w:val="1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</w:rPr>
                      <w:t xml:space="preserve"> </w:t>
                    </w:r>
                    <w:r w:rsidR="00086096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E1D7BD" w14:textId="77777777" w:rsidR="00BD6B9D" w:rsidRDefault="003C2DAE">
      <w:r>
        <w:separator/>
      </w:r>
    </w:p>
  </w:footnote>
  <w:footnote w:type="continuationSeparator" w:id="0">
    <w:p w14:paraId="332E98CE" w14:textId="77777777" w:rsidR="00BD6B9D" w:rsidRDefault="003C2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50285" w14:textId="1C589431" w:rsidR="009F1963" w:rsidRDefault="00F53955">
    <w:pPr>
      <w:spacing w:line="200" w:lineRule="exact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DFB864A" wp14:editId="29C8EDD4">
              <wp:simplePos x="0" y="0"/>
              <wp:positionH relativeFrom="page">
                <wp:posOffset>1687830</wp:posOffset>
              </wp:positionH>
              <wp:positionV relativeFrom="page">
                <wp:posOffset>462915</wp:posOffset>
              </wp:positionV>
              <wp:extent cx="4180840" cy="201930"/>
              <wp:effectExtent l="1905" t="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80840" cy="201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8D8F3F" w14:textId="77777777" w:rsidR="009F1963" w:rsidRDefault="003C2DAE">
                          <w:pPr>
                            <w:spacing w:line="300" w:lineRule="exact"/>
                            <w:ind w:left="20" w:right="-42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8"/>
                              <w:szCs w:val="28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2"/>
                              <w:position w:val="1"/>
                              <w:sz w:val="28"/>
                              <w:szCs w:val="28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8"/>
                              <w:szCs w:val="28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2"/>
                              <w:position w:val="1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8"/>
                              <w:szCs w:val="28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8"/>
                              <w:szCs w:val="28"/>
                            </w:rPr>
                            <w:t>G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9"/>
                              <w:position w:val="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8"/>
                              <w:szCs w:val="28"/>
                            </w:rPr>
                            <w:t>F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2"/>
                              <w:position w:val="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4"/>
                              <w:position w:val="1"/>
                              <w:sz w:val="28"/>
                              <w:szCs w:val="28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8"/>
                              <w:szCs w:val="28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3"/>
                              <w:position w:val="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2"/>
                              <w:position w:val="1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8"/>
                              <w:szCs w:val="28"/>
                            </w:rPr>
                            <w:t>MPR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3"/>
                              <w:position w:val="1"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2"/>
                              <w:position w:val="1"/>
                              <w:sz w:val="28"/>
                              <w:szCs w:val="28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8"/>
                              <w:szCs w:val="28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5"/>
                              <w:position w:val="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2"/>
                              <w:position w:val="1"/>
                              <w:sz w:val="28"/>
                              <w:szCs w:val="28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8"/>
                              <w:szCs w:val="28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8"/>
                              <w:szCs w:val="28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8"/>
                              <w:szCs w:val="28"/>
                            </w:rPr>
                            <w:t>K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8"/>
                              <w:position w:val="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2"/>
                              <w:position w:val="1"/>
                              <w:sz w:val="28"/>
                              <w:szCs w:val="28"/>
                            </w:rPr>
                            <w:t>F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8"/>
                              <w:szCs w:val="28"/>
                            </w:rPr>
                            <w:t xml:space="preserve">R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2"/>
                              <w:position w:val="1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8"/>
                              <w:szCs w:val="28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8"/>
                              <w:szCs w:val="28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8"/>
                              <w:szCs w:val="28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2"/>
                              <w:position w:val="1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8"/>
                              <w:szCs w:val="28"/>
                            </w:rPr>
                            <w:t>EN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8"/>
                              <w:szCs w:val="28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1"/>
                              <w:position w:val="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5"/>
                              <w:position w:val="1"/>
                              <w:sz w:val="28"/>
                              <w:szCs w:val="28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2"/>
                              <w:position w:val="1"/>
                              <w:sz w:val="28"/>
                              <w:szCs w:val="28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8"/>
                              <w:szCs w:val="28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FB864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2.9pt;margin-top:36.45pt;width:329.2pt;height:15.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pFZrQIAAKk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" filled="f" stroked="f">
              <v:textbox inset="0,0,0,0">
                <w:txbxContent>
                  <w:p w14:paraId="038D8F3F" w14:textId="77777777" w:rsidR="009F1963" w:rsidRDefault="003C2DAE">
                    <w:pPr>
                      <w:spacing w:line="300" w:lineRule="exact"/>
                      <w:ind w:left="20" w:right="-42"/>
                      <w:rPr>
                        <w:rFonts w:ascii="Calibri" w:eastAsia="Calibri" w:hAnsi="Calibri" w:cs="Calibri"/>
                        <w:sz w:val="28"/>
                        <w:szCs w:val="28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8"/>
                        <w:szCs w:val="28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8"/>
                        <w:szCs w:val="28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b/>
                        <w:spacing w:val="2"/>
                        <w:position w:val="1"/>
                        <w:sz w:val="28"/>
                        <w:szCs w:val="28"/>
                      </w:rPr>
                      <w:t>D</w:t>
                    </w:r>
                    <w:r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8"/>
                        <w:szCs w:val="28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8"/>
                        <w:szCs w:val="28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b/>
                        <w:spacing w:val="-2"/>
                        <w:position w:val="1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8"/>
                        <w:szCs w:val="28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b/>
                        <w:position w:val="1"/>
                        <w:sz w:val="28"/>
                        <w:szCs w:val="28"/>
                      </w:rPr>
                      <w:t>G</w:t>
                    </w:r>
                    <w:r>
                      <w:rPr>
                        <w:rFonts w:ascii="Calibri" w:eastAsia="Calibri" w:hAnsi="Calibri" w:cs="Calibri"/>
                        <w:b/>
                        <w:spacing w:val="-9"/>
                        <w:position w:val="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8"/>
                        <w:szCs w:val="28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b/>
                        <w:position w:val="1"/>
                        <w:sz w:val="28"/>
                        <w:szCs w:val="28"/>
                      </w:rPr>
                      <w:t>F</w:t>
                    </w:r>
                    <w:r>
                      <w:rPr>
                        <w:rFonts w:ascii="Calibri" w:eastAsia="Calibri" w:hAnsi="Calibri" w:cs="Calibri"/>
                        <w:b/>
                        <w:spacing w:val="-2"/>
                        <w:position w:val="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spacing w:val="4"/>
                        <w:position w:val="1"/>
                        <w:sz w:val="28"/>
                        <w:szCs w:val="28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8"/>
                        <w:szCs w:val="28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b/>
                        <w:position w:val="1"/>
                        <w:sz w:val="28"/>
                        <w:szCs w:val="28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b/>
                        <w:spacing w:val="-3"/>
                        <w:position w:val="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spacing w:val="-2"/>
                        <w:position w:val="1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8"/>
                        <w:szCs w:val="28"/>
                      </w:rPr>
                      <w:t>MPR</w:t>
                    </w:r>
                    <w:r>
                      <w:rPr>
                        <w:rFonts w:ascii="Calibri" w:eastAsia="Calibri" w:hAnsi="Calibri" w:cs="Calibri"/>
                        <w:b/>
                        <w:spacing w:val="3"/>
                        <w:position w:val="1"/>
                        <w:sz w:val="28"/>
                        <w:szCs w:val="28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b/>
                        <w:spacing w:val="-2"/>
                        <w:position w:val="1"/>
                        <w:sz w:val="28"/>
                        <w:szCs w:val="28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b/>
                        <w:position w:val="1"/>
                        <w:sz w:val="28"/>
                        <w:szCs w:val="28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b/>
                        <w:spacing w:val="-5"/>
                        <w:position w:val="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spacing w:val="-2"/>
                        <w:position w:val="1"/>
                        <w:sz w:val="28"/>
                        <w:szCs w:val="28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8"/>
                        <w:szCs w:val="28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8"/>
                        <w:szCs w:val="28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8"/>
                        <w:szCs w:val="28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b/>
                        <w:position w:val="1"/>
                        <w:sz w:val="28"/>
                        <w:szCs w:val="28"/>
                      </w:rPr>
                      <w:t>K</w:t>
                    </w:r>
                    <w:r>
                      <w:rPr>
                        <w:rFonts w:ascii="Calibri" w:eastAsia="Calibri" w:hAnsi="Calibri" w:cs="Calibri"/>
                        <w:b/>
                        <w:spacing w:val="-8"/>
                        <w:position w:val="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spacing w:val="2"/>
                        <w:position w:val="1"/>
                        <w:sz w:val="28"/>
                        <w:szCs w:val="28"/>
                      </w:rPr>
                      <w:t>F</w:t>
                    </w:r>
                    <w:r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8"/>
                        <w:szCs w:val="28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b/>
                        <w:position w:val="1"/>
                        <w:sz w:val="28"/>
                        <w:szCs w:val="28"/>
                      </w:rPr>
                      <w:t xml:space="preserve">R </w:t>
                    </w:r>
                    <w:r>
                      <w:rPr>
                        <w:rFonts w:ascii="Calibri" w:eastAsia="Calibri" w:hAnsi="Calibri" w:cs="Calibri"/>
                        <w:b/>
                        <w:spacing w:val="2"/>
                        <w:position w:val="1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8"/>
                        <w:szCs w:val="28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8"/>
                        <w:szCs w:val="28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8"/>
                        <w:szCs w:val="28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b/>
                        <w:spacing w:val="2"/>
                        <w:position w:val="1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8"/>
                        <w:szCs w:val="28"/>
                      </w:rPr>
                      <w:t>EN</w:t>
                    </w:r>
                    <w:r>
                      <w:rPr>
                        <w:rFonts w:ascii="Calibri" w:eastAsia="Calibri" w:hAnsi="Calibri" w:cs="Calibri"/>
                        <w:b/>
                        <w:position w:val="1"/>
                        <w:sz w:val="28"/>
                        <w:szCs w:val="28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b/>
                        <w:spacing w:val="-11"/>
                        <w:position w:val="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spacing w:val="5"/>
                        <w:position w:val="1"/>
                        <w:sz w:val="28"/>
                        <w:szCs w:val="28"/>
                      </w:rPr>
                      <w:t>U</w:t>
                    </w:r>
                    <w:r>
                      <w:rPr>
                        <w:rFonts w:ascii="Calibri" w:eastAsia="Calibri" w:hAnsi="Calibri" w:cs="Calibri"/>
                        <w:b/>
                        <w:spacing w:val="-2"/>
                        <w:position w:val="1"/>
                        <w:sz w:val="28"/>
                        <w:szCs w:val="28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b/>
                        <w:position w:val="1"/>
                        <w:sz w:val="28"/>
                        <w:szCs w:val="28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1290A"/>
    <w:multiLevelType w:val="multilevel"/>
    <w:tmpl w:val="416E659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1ED482D"/>
    <w:multiLevelType w:val="hybridMultilevel"/>
    <w:tmpl w:val="7AA0B9C4"/>
    <w:lvl w:ilvl="0" w:tplc="0C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" w15:restartNumberingAfterBreak="0">
    <w:nsid w:val="2A4970E5"/>
    <w:multiLevelType w:val="hybridMultilevel"/>
    <w:tmpl w:val="ACE2088C"/>
    <w:lvl w:ilvl="0" w:tplc="0C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3" w15:restartNumberingAfterBreak="0">
    <w:nsid w:val="5368727C"/>
    <w:multiLevelType w:val="hybridMultilevel"/>
    <w:tmpl w:val="986621FE"/>
    <w:lvl w:ilvl="0" w:tplc="0C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4" w15:restartNumberingAfterBreak="0">
    <w:nsid w:val="7AEB4A79"/>
    <w:multiLevelType w:val="hybridMultilevel"/>
    <w:tmpl w:val="8A1CC2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3"/>
    <w:rsid w:val="00020EEE"/>
    <w:rsid w:val="0004005D"/>
    <w:rsid w:val="000702F0"/>
    <w:rsid w:val="00086096"/>
    <w:rsid w:val="00122C85"/>
    <w:rsid w:val="00174F58"/>
    <w:rsid w:val="00192145"/>
    <w:rsid w:val="00196A35"/>
    <w:rsid w:val="001C3061"/>
    <w:rsid w:val="002076F2"/>
    <w:rsid w:val="00295DF1"/>
    <w:rsid w:val="002E11FE"/>
    <w:rsid w:val="002E5C6B"/>
    <w:rsid w:val="00327CD0"/>
    <w:rsid w:val="00352029"/>
    <w:rsid w:val="0037517F"/>
    <w:rsid w:val="003C2DAE"/>
    <w:rsid w:val="00403DAD"/>
    <w:rsid w:val="00460DFB"/>
    <w:rsid w:val="00482BDC"/>
    <w:rsid w:val="004B37AA"/>
    <w:rsid w:val="00505007"/>
    <w:rsid w:val="005A6E87"/>
    <w:rsid w:val="005E67F7"/>
    <w:rsid w:val="0066198E"/>
    <w:rsid w:val="006B002F"/>
    <w:rsid w:val="006D520A"/>
    <w:rsid w:val="006F7F35"/>
    <w:rsid w:val="00710B5D"/>
    <w:rsid w:val="00790194"/>
    <w:rsid w:val="00790F69"/>
    <w:rsid w:val="00862823"/>
    <w:rsid w:val="008B6730"/>
    <w:rsid w:val="009D25E7"/>
    <w:rsid w:val="009F1403"/>
    <w:rsid w:val="009F1963"/>
    <w:rsid w:val="009F6207"/>
    <w:rsid w:val="00A45523"/>
    <w:rsid w:val="00A45600"/>
    <w:rsid w:val="00A51766"/>
    <w:rsid w:val="00AF6496"/>
    <w:rsid w:val="00AF67AD"/>
    <w:rsid w:val="00B255A8"/>
    <w:rsid w:val="00BD6B9D"/>
    <w:rsid w:val="00DA6951"/>
    <w:rsid w:val="00E6358D"/>
    <w:rsid w:val="00EC46BD"/>
    <w:rsid w:val="00F1671E"/>
    <w:rsid w:val="00F53955"/>
    <w:rsid w:val="2872AFBC"/>
    <w:rsid w:val="371F5A5A"/>
    <w:rsid w:val="7A52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8F796B"/>
  <w15:docId w15:val="{3FC69F4C-AB7E-4A25-B7A5-CA73AEB49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2D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DAE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30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3061"/>
  </w:style>
  <w:style w:type="paragraph" w:styleId="Footer">
    <w:name w:val="footer"/>
    <w:basedOn w:val="Normal"/>
    <w:link w:val="FooterChar"/>
    <w:uiPriority w:val="99"/>
    <w:unhideWhenUsed/>
    <w:rsid w:val="001C30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3061"/>
  </w:style>
  <w:style w:type="paragraph" w:styleId="ListParagraph">
    <w:name w:val="List Paragraph"/>
    <w:basedOn w:val="Normal"/>
    <w:uiPriority w:val="34"/>
    <w:qFormat/>
    <w:rsid w:val="00A45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ACF2B2965EC3428AA2BA6A5BDB7ABC" ma:contentTypeVersion="6" ma:contentTypeDescription="Create a new document." ma:contentTypeScope="" ma:versionID="67405188a95883401096787cfb658095">
  <xsd:schema xmlns:xsd="http://www.w3.org/2001/XMLSchema" xmlns:xs="http://www.w3.org/2001/XMLSchema" xmlns:p="http://schemas.microsoft.com/office/2006/metadata/properties" xmlns:ns2="3ed88913-4622-4034-a507-8e9f645f07b5" xmlns:ns3="5f709113-ad16-4761-988c-8b38975fde9d" targetNamespace="http://schemas.microsoft.com/office/2006/metadata/properties" ma:root="true" ma:fieldsID="b066954375b3e896971a7c67e2a3466a" ns2:_="" ns3:_="">
    <xsd:import namespace="3ed88913-4622-4034-a507-8e9f645f07b5"/>
    <xsd:import namespace="5f709113-ad16-4761-988c-8b38975fde9d"/>
    <xsd:element name="properties">
      <xsd:complexType>
        <xsd:sequence>
          <xsd:element name="documentManagement">
            <xsd:complexType>
              <xsd:all>
                <xsd:element ref="ns2:documentTitle" minOccurs="0"/>
                <xsd:element ref="ns2:documentCode" minOccurs="0"/>
                <xsd:element ref="ns2:versionID" minOccurs="0"/>
                <xsd:element ref="ns2:documentVers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d88913-4622-4034-a507-8e9f645f07b5" elementFormDefault="qualified">
    <xsd:import namespace="http://schemas.microsoft.com/office/2006/documentManagement/types"/>
    <xsd:import namespace="http://schemas.microsoft.com/office/infopath/2007/PartnerControls"/>
    <xsd:element name="documentTitle" ma:index="8" nillable="true" ma:displayName="documentTitle" ma:internalName="documentTitle">
      <xsd:simpleType>
        <xsd:restriction base="dms:Note">
          <xsd:maxLength value="255"/>
        </xsd:restriction>
      </xsd:simpleType>
    </xsd:element>
    <xsd:element name="documentCode" ma:index="9" nillable="true" ma:displayName="documentCode" ma:internalName="documentCode">
      <xsd:simpleType>
        <xsd:restriction base="dms:Text">
          <xsd:maxLength value="255"/>
        </xsd:restriction>
      </xsd:simpleType>
    </xsd:element>
    <xsd:element name="versionID" ma:index="10" nillable="true" ma:displayName="versionID" ma:internalName="versionID">
      <xsd:simpleType>
        <xsd:restriction base="dms:Text">
          <xsd:maxLength value="255"/>
        </xsd:restriction>
      </xsd:simpleType>
    </xsd:element>
    <xsd:element name="documentVersion" ma:index="11" nillable="true" ma:displayName="documentVersion" ma:internalName="documentVer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09113-ad16-4761-988c-8b38975fde9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601f2626-b0e6-4753-a38d-e57fe0846cd7" ContentTypeId="0x0101" PreviousValue="false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itle xmlns="3ed88913-4622-4034-a507-8e9f645f07b5">&lt;div class="ExternalClass838F1A4DA8C84C44AA0C2330D30091FE"&gt;Appendix 2 - Ordering of non imprest stock for inpatient use&lt;/div&gt;</documentTitle>
    <documentCode xmlns="3ed88913-4622-4034-a507-8e9f645f07b5">CPP0381</documentCode>
    <documentVersion xmlns="3ed88913-4622-4034-a507-8e9f645f07b5">0</documentVersion>
    <versionID xmlns="3ed88913-4622-4034-a507-8e9f645f07b5">-27545</versionID>
  </documentManagement>
</p:properties>
</file>

<file path=customXml/itemProps1.xml><?xml version="1.0" encoding="utf-8"?>
<ds:datastoreItem xmlns:ds="http://schemas.openxmlformats.org/officeDocument/2006/customXml" ds:itemID="{D7F47320-DFB9-4981-A5B5-27F6275581BC}"/>
</file>

<file path=customXml/itemProps2.xml><?xml version="1.0" encoding="utf-8"?>
<ds:datastoreItem xmlns:ds="http://schemas.openxmlformats.org/officeDocument/2006/customXml" ds:itemID="{D9888FA9-44BA-40F7-8184-4F8EAEDFAF2A}"/>
</file>

<file path=customXml/itemProps3.xml><?xml version="1.0" encoding="utf-8"?>
<ds:datastoreItem xmlns:ds="http://schemas.openxmlformats.org/officeDocument/2006/customXml" ds:itemID="{2662FE85-EE25-4D50-B8BD-0691A58B6CCB}"/>
</file>

<file path=customXml/itemProps4.xml><?xml version="1.0" encoding="utf-8"?>
<ds:datastoreItem xmlns:ds="http://schemas.openxmlformats.org/officeDocument/2006/customXml" ds:itemID="{4A62A895-DECB-4588-A6E5-3FAFE6BF3D80}"/>
</file>

<file path=customXml/itemProps5.xml><?xml version="1.0" encoding="utf-8"?>
<ds:datastoreItem xmlns:ds="http://schemas.openxmlformats.org/officeDocument/2006/customXml" ds:itemID="{E60E848C-F35A-4A14-87F8-EDA1D6C645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Ballarat Health Services</Company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Kong</dc:creator>
  <cp:lastModifiedBy>David Kong</cp:lastModifiedBy>
  <cp:revision>3</cp:revision>
  <dcterms:created xsi:type="dcterms:W3CDTF">2017-08-07T04:06:00Z</dcterms:created>
  <dcterms:modified xsi:type="dcterms:W3CDTF">2017-08-07T04:07:00Z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0x01010048ACF2B2965EC3428AA2BA6A5BDB7ABC</vt:lpwstr>
  </property>
</Properties>
</file>